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8455" w14:textId="3533C1E6" w:rsidR="00583B9D" w:rsidRDefault="00DC715C" w:rsidP="00BD7F35">
      <w:pPr>
        <w:pStyle w:val="StandardWeb"/>
        <w:spacing w:before="0" w:beforeAutospacing="0" w:after="75" w:afterAutospacing="0"/>
        <w:ind w:right="119"/>
        <w:rPr>
          <w:rFonts w:ascii="Arial" w:hAnsi="Arial" w:cs="Arial"/>
          <w:color w:val="263B4C"/>
        </w:rPr>
      </w:pPr>
      <w:r w:rsidRPr="00EC5348">
        <w:rPr>
          <w:rFonts w:ascii="Arial" w:hAnsi="Arial" w:cs="Arial"/>
          <w:b/>
          <w:bCs/>
          <w:color w:val="263B4C"/>
        </w:rPr>
        <w:t>RC Wien-Albertina</w:t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="006D5299" w:rsidRPr="00EC5348">
        <w:rPr>
          <w:rFonts w:ascii="Arial" w:hAnsi="Arial" w:cs="Arial"/>
          <w:b/>
          <w:bCs/>
          <w:color w:val="263B4C"/>
        </w:rPr>
        <w:tab/>
      </w:r>
      <w:r w:rsidRPr="00EC5348">
        <w:rPr>
          <w:rFonts w:ascii="Arial" w:hAnsi="Arial" w:cs="Arial"/>
          <w:b/>
          <w:bCs/>
          <w:color w:val="263B4C"/>
        </w:rPr>
        <w:br/>
      </w:r>
      <w:r w:rsidR="00583B9D" w:rsidRPr="00EC5348">
        <w:rPr>
          <w:rFonts w:ascii="Arial" w:hAnsi="Arial" w:cs="Arial"/>
          <w:color w:val="263B4C"/>
        </w:rPr>
        <w:t xml:space="preserve">Protokoll vom </w:t>
      </w:r>
      <w:r w:rsidR="00977DBC">
        <w:rPr>
          <w:rFonts w:ascii="Arial" w:hAnsi="Arial" w:cs="Arial"/>
          <w:color w:val="263B4C"/>
        </w:rPr>
        <w:t>26</w:t>
      </w:r>
      <w:r w:rsidR="005D69B5">
        <w:rPr>
          <w:rFonts w:ascii="Arial" w:hAnsi="Arial" w:cs="Arial"/>
          <w:color w:val="263B4C"/>
        </w:rPr>
        <w:t>.08</w:t>
      </w:r>
      <w:r w:rsidR="001D270D">
        <w:rPr>
          <w:rFonts w:ascii="Arial" w:hAnsi="Arial" w:cs="Arial"/>
          <w:color w:val="263B4C"/>
        </w:rPr>
        <w:t>.</w:t>
      </w:r>
      <w:r w:rsidR="003221A8" w:rsidRPr="00EC5348">
        <w:rPr>
          <w:rFonts w:ascii="Arial" w:hAnsi="Arial" w:cs="Arial"/>
          <w:color w:val="263B4C"/>
        </w:rPr>
        <w:t>2025</w:t>
      </w:r>
    </w:p>
    <w:p w14:paraId="76C83C8F" w14:textId="77777777" w:rsidR="00040973" w:rsidRDefault="00040973" w:rsidP="00BD7F35">
      <w:pPr>
        <w:pStyle w:val="StandardWeb"/>
        <w:spacing w:before="0" w:beforeAutospacing="0" w:after="75" w:afterAutospacing="0"/>
        <w:ind w:right="119"/>
        <w:rPr>
          <w:rFonts w:ascii="Arial" w:hAnsi="Arial" w:cs="Arial"/>
          <w:color w:val="263B4C"/>
        </w:rPr>
      </w:pPr>
    </w:p>
    <w:p w14:paraId="5D267A6C" w14:textId="4ADD3641" w:rsidR="003C07EC" w:rsidRDefault="005830C1" w:rsidP="00FB4C33">
      <w:pPr>
        <w:rPr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In </w:t>
      </w:r>
      <w:r w:rsidR="00977DBC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nochmaliger </w:t>
      </w:r>
      <w:r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Vertretung von </w:t>
      </w:r>
      <w:r w:rsidR="00CB2F28" w:rsidRPr="00CD0372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Präsident </w:t>
      </w:r>
      <w:r w:rsidR="005D69B5">
        <w:rPr>
          <w:rStyle w:val="Fett"/>
          <w:rFonts w:ascii="Arial" w:hAnsi="Arial" w:cs="Arial"/>
          <w:sz w:val="24"/>
          <w:szCs w:val="24"/>
        </w:rPr>
        <w:t xml:space="preserve">Georg </w:t>
      </w:r>
      <w:r w:rsidR="005D69B5" w:rsidRPr="005D69B5">
        <w:rPr>
          <w:rStyle w:val="Fett"/>
          <w:rFonts w:ascii="Arial" w:hAnsi="Arial" w:cs="Arial"/>
          <w:b w:val="0"/>
          <w:bCs w:val="0"/>
          <w:sz w:val="24"/>
          <w:szCs w:val="24"/>
        </w:rPr>
        <w:t>Leitner</w:t>
      </w:r>
      <w:r w:rsidR="000B69E2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CB2F28" w:rsidRPr="00CD0372">
        <w:rPr>
          <w:rStyle w:val="Fett"/>
          <w:rFonts w:ascii="Arial" w:hAnsi="Arial" w:cs="Arial"/>
          <w:sz w:val="24"/>
          <w:szCs w:val="24"/>
        </w:rPr>
        <w:t>begrüßt</w:t>
      </w:r>
      <w:r w:rsidR="0068188E" w:rsidRPr="00CD0372">
        <w:rPr>
          <w:rStyle w:val="Fett"/>
          <w:rFonts w:ascii="Arial" w:hAnsi="Arial" w:cs="Arial"/>
          <w:sz w:val="24"/>
          <w:szCs w:val="24"/>
        </w:rPr>
        <w:t xml:space="preserve"> </w:t>
      </w:r>
      <w:r>
        <w:rPr>
          <w:rStyle w:val="Fett"/>
          <w:rFonts w:ascii="Arial" w:hAnsi="Arial" w:cs="Arial"/>
          <w:sz w:val="24"/>
          <w:szCs w:val="24"/>
        </w:rPr>
        <w:t xml:space="preserve">Vortragsmeister Claus Reitan </w:t>
      </w:r>
      <w:r w:rsidR="00CB2F28" w:rsidRPr="00CD0372">
        <w:rPr>
          <w:rStyle w:val="Fett"/>
          <w:rFonts w:ascii="Arial" w:hAnsi="Arial" w:cs="Arial"/>
          <w:sz w:val="24"/>
          <w:szCs w:val="24"/>
        </w:rPr>
        <w:t xml:space="preserve">alle </w:t>
      </w:r>
      <w:r w:rsidR="00D250F5" w:rsidRPr="00CD0372">
        <w:rPr>
          <w:rStyle w:val="Fett"/>
          <w:rFonts w:ascii="Arial" w:hAnsi="Arial" w:cs="Arial"/>
          <w:sz w:val="24"/>
          <w:szCs w:val="24"/>
        </w:rPr>
        <w:t xml:space="preserve">anwesenden </w:t>
      </w:r>
      <w:r w:rsidR="000471A4" w:rsidRPr="00CD0372">
        <w:rPr>
          <w:rStyle w:val="Fett"/>
          <w:rFonts w:ascii="Arial" w:hAnsi="Arial" w:cs="Arial"/>
          <w:sz w:val="24"/>
          <w:szCs w:val="24"/>
        </w:rPr>
        <w:t xml:space="preserve">Freundinnen und Freunde </w:t>
      </w:r>
      <w:r w:rsidR="00CB2F28" w:rsidRPr="00CD0372">
        <w:rPr>
          <w:rStyle w:val="Fett"/>
          <w:rFonts w:ascii="Arial" w:hAnsi="Arial" w:cs="Arial"/>
          <w:sz w:val="24"/>
          <w:szCs w:val="24"/>
        </w:rPr>
        <w:t xml:space="preserve">zum </w:t>
      </w:r>
      <w:r w:rsidR="00977DBC">
        <w:rPr>
          <w:rStyle w:val="Fett"/>
          <w:rFonts w:ascii="Arial" w:hAnsi="Arial" w:cs="Arial"/>
          <w:sz w:val="24"/>
          <w:szCs w:val="24"/>
        </w:rPr>
        <w:t>9</w:t>
      </w:r>
      <w:r w:rsidR="00D250F5" w:rsidRPr="00CD0372">
        <w:rPr>
          <w:rFonts w:ascii="Arial" w:hAnsi="Arial" w:cs="Arial"/>
          <w:b/>
          <w:bCs/>
          <w:sz w:val="24"/>
          <w:szCs w:val="24"/>
        </w:rPr>
        <w:t>. Clubmeeting </w:t>
      </w:r>
      <w:r w:rsidR="00D250F5" w:rsidRPr="00CD0372">
        <w:rPr>
          <w:rFonts w:ascii="Arial" w:hAnsi="Arial" w:cs="Arial"/>
          <w:sz w:val="24"/>
          <w:szCs w:val="24"/>
        </w:rPr>
        <w:t>des laufenden Clubjahres</w:t>
      </w:r>
      <w:r w:rsidR="00D250F5" w:rsidRPr="00CD0372">
        <w:rPr>
          <w:rFonts w:ascii="Arial" w:hAnsi="Arial" w:cs="Arial"/>
          <w:b/>
          <w:bCs/>
          <w:sz w:val="24"/>
          <w:szCs w:val="24"/>
        </w:rPr>
        <w:t xml:space="preserve"> </w:t>
      </w:r>
      <w:r w:rsidR="00D250F5" w:rsidRPr="00CD0372">
        <w:rPr>
          <w:rFonts w:ascii="Arial" w:hAnsi="Arial" w:cs="Arial"/>
          <w:sz w:val="24"/>
          <w:szCs w:val="24"/>
        </w:rPr>
        <w:t>und zum 1.4</w:t>
      </w:r>
      <w:r w:rsidR="005D69B5">
        <w:rPr>
          <w:rFonts w:ascii="Arial" w:hAnsi="Arial" w:cs="Arial"/>
          <w:sz w:val="24"/>
          <w:szCs w:val="24"/>
        </w:rPr>
        <w:t>5</w:t>
      </w:r>
      <w:r w:rsidR="00977DBC">
        <w:rPr>
          <w:rFonts w:ascii="Arial" w:hAnsi="Arial" w:cs="Arial"/>
          <w:sz w:val="24"/>
          <w:szCs w:val="24"/>
        </w:rPr>
        <w:t>8</w:t>
      </w:r>
      <w:r w:rsidR="00D250F5" w:rsidRPr="00CD0372">
        <w:rPr>
          <w:rFonts w:ascii="Arial" w:hAnsi="Arial" w:cs="Arial"/>
          <w:sz w:val="24"/>
          <w:szCs w:val="24"/>
        </w:rPr>
        <w:t xml:space="preserve">. </w:t>
      </w:r>
      <w:r w:rsidR="00D250F5" w:rsidRPr="00CD0372">
        <w:rPr>
          <w:rFonts w:ascii="Arial" w:hAnsi="Arial" w:cs="Arial"/>
          <w:sz w:val="24"/>
          <w:szCs w:val="24"/>
        </w:rPr>
        <w:softHyphen/>
        <w:t>Meeting insgesamt</w:t>
      </w:r>
      <w:r w:rsidR="00FA603E" w:rsidRPr="00CD0372">
        <w:rPr>
          <w:rFonts w:ascii="Arial" w:hAnsi="Arial" w:cs="Arial"/>
          <w:sz w:val="24"/>
          <w:szCs w:val="24"/>
        </w:rPr>
        <w:t>, sowie</w:t>
      </w:r>
      <w:r w:rsidR="002B7890">
        <w:rPr>
          <w:rFonts w:ascii="Arial" w:hAnsi="Arial" w:cs="Arial"/>
          <w:sz w:val="24"/>
          <w:szCs w:val="24"/>
        </w:rPr>
        <w:t xml:space="preserve"> </w:t>
      </w:r>
      <w:r w:rsidR="006006F5">
        <w:rPr>
          <w:rFonts w:ascii="Arial" w:hAnsi="Arial" w:cs="Arial"/>
          <w:sz w:val="24"/>
          <w:szCs w:val="24"/>
        </w:rPr>
        <w:t xml:space="preserve">unseren Gast und Vortragenden </w:t>
      </w:r>
      <w:r w:rsidR="006006F5" w:rsidRPr="006416D2">
        <w:rPr>
          <w:rFonts w:ascii="Arial" w:hAnsi="Arial" w:cs="Arial"/>
          <w:b/>
          <w:bCs/>
          <w:sz w:val="24"/>
          <w:szCs w:val="24"/>
        </w:rPr>
        <w:t>Dr. Friedhelm Boschert</w:t>
      </w:r>
      <w:r w:rsidR="006006F5">
        <w:rPr>
          <w:rFonts w:ascii="Arial" w:hAnsi="Arial" w:cs="Arial"/>
          <w:sz w:val="24"/>
          <w:szCs w:val="24"/>
        </w:rPr>
        <w:t xml:space="preserve"> (RC Wien-Schubert).</w:t>
      </w:r>
      <w:r w:rsidR="00040AD5">
        <w:rPr>
          <w:rFonts w:ascii="Arial" w:hAnsi="Arial" w:cs="Arial"/>
          <w:sz w:val="24"/>
          <w:szCs w:val="24"/>
        </w:rPr>
        <w:t xml:space="preserve"> </w:t>
      </w:r>
      <w:r w:rsidR="00040AD5" w:rsidRPr="001F269B">
        <w:rPr>
          <w:rFonts w:ascii="Arial" w:hAnsi="Arial" w:cs="Arial"/>
          <w:b/>
          <w:bCs/>
          <w:sz w:val="24"/>
          <w:szCs w:val="24"/>
        </w:rPr>
        <w:t>Sein Buch</w:t>
      </w:r>
      <w:r w:rsidR="00626F27">
        <w:rPr>
          <w:rFonts w:ascii="Arial" w:hAnsi="Arial" w:cs="Arial"/>
          <w:b/>
          <w:bCs/>
          <w:sz w:val="24"/>
          <w:szCs w:val="24"/>
        </w:rPr>
        <w:t xml:space="preserve"> ‚</w:t>
      </w:r>
      <w:r w:rsidR="00626F27" w:rsidRPr="00626F27">
        <w:rPr>
          <w:rFonts w:ascii="Arial" w:hAnsi="Arial" w:cs="Arial"/>
          <w:b/>
          <w:bCs/>
          <w:sz w:val="24"/>
          <w:szCs w:val="24"/>
        </w:rPr>
        <w:t>Positives Geld für eine regenerative Welt</w:t>
      </w:r>
      <w:r w:rsidR="00626F27">
        <w:rPr>
          <w:rFonts w:ascii="Arial" w:hAnsi="Arial" w:cs="Arial"/>
          <w:b/>
          <w:bCs/>
          <w:sz w:val="24"/>
          <w:szCs w:val="24"/>
        </w:rPr>
        <w:t>‘</w:t>
      </w:r>
      <w:r w:rsidR="006416D2">
        <w:rPr>
          <w:rFonts w:ascii="Arial" w:hAnsi="Arial" w:cs="Arial"/>
          <w:sz w:val="24"/>
          <w:szCs w:val="24"/>
        </w:rPr>
        <w:t xml:space="preserve">, über welches er </w:t>
      </w:r>
      <w:r w:rsidR="00626F27">
        <w:rPr>
          <w:rFonts w:ascii="Arial" w:hAnsi="Arial" w:cs="Arial"/>
          <w:sz w:val="24"/>
          <w:szCs w:val="24"/>
        </w:rPr>
        <w:t xml:space="preserve">heute </w:t>
      </w:r>
      <w:r w:rsidR="006416D2">
        <w:rPr>
          <w:rFonts w:ascii="Arial" w:hAnsi="Arial" w:cs="Arial"/>
          <w:sz w:val="24"/>
          <w:szCs w:val="24"/>
        </w:rPr>
        <w:t>sprechen wird,</w:t>
      </w:r>
      <w:r w:rsidR="00040AD5">
        <w:rPr>
          <w:rFonts w:ascii="Arial" w:hAnsi="Arial" w:cs="Arial"/>
          <w:sz w:val="24"/>
          <w:szCs w:val="24"/>
        </w:rPr>
        <w:t xml:space="preserve"> wurde</w:t>
      </w:r>
      <w:r w:rsidR="001B76CD">
        <w:rPr>
          <w:rFonts w:ascii="Arial" w:hAnsi="Arial" w:cs="Arial"/>
          <w:sz w:val="24"/>
          <w:szCs w:val="24"/>
        </w:rPr>
        <w:t xml:space="preserve"> heuer</w:t>
      </w:r>
      <w:r w:rsidR="00040AD5">
        <w:rPr>
          <w:rFonts w:ascii="Arial" w:hAnsi="Arial" w:cs="Arial"/>
          <w:sz w:val="24"/>
          <w:szCs w:val="24"/>
        </w:rPr>
        <w:t xml:space="preserve"> in einer einschlägigen Fachpublikation des Forums </w:t>
      </w:r>
      <w:r w:rsidR="00635871">
        <w:rPr>
          <w:rFonts w:ascii="Arial" w:hAnsi="Arial" w:cs="Arial"/>
          <w:sz w:val="24"/>
          <w:szCs w:val="24"/>
        </w:rPr>
        <w:t xml:space="preserve">für </w:t>
      </w:r>
      <w:r w:rsidR="00040AD5">
        <w:rPr>
          <w:rFonts w:ascii="Arial" w:hAnsi="Arial" w:cs="Arial"/>
          <w:sz w:val="24"/>
          <w:szCs w:val="24"/>
        </w:rPr>
        <w:t>Nachhaltigkeit</w:t>
      </w:r>
      <w:r w:rsidR="00635871">
        <w:rPr>
          <w:rFonts w:ascii="Arial" w:hAnsi="Arial" w:cs="Arial"/>
          <w:sz w:val="24"/>
          <w:szCs w:val="24"/>
        </w:rPr>
        <w:t xml:space="preserve"> bereits be</w:t>
      </w:r>
      <w:r w:rsidR="001B76CD">
        <w:rPr>
          <w:rFonts w:ascii="Arial" w:hAnsi="Arial" w:cs="Arial"/>
          <w:sz w:val="24"/>
          <w:szCs w:val="24"/>
        </w:rPr>
        <w:softHyphen/>
      </w:r>
      <w:r w:rsidR="00635871">
        <w:rPr>
          <w:rFonts w:ascii="Arial" w:hAnsi="Arial" w:cs="Arial"/>
          <w:sz w:val="24"/>
          <w:szCs w:val="24"/>
        </w:rPr>
        <w:t xml:space="preserve">sprochen, unter dem </w:t>
      </w:r>
      <w:r w:rsidR="006416D2">
        <w:rPr>
          <w:rFonts w:ascii="Arial" w:hAnsi="Arial" w:cs="Arial"/>
          <w:sz w:val="24"/>
          <w:szCs w:val="24"/>
        </w:rPr>
        <w:t>nach</w:t>
      </w:r>
      <w:r w:rsidR="00635871">
        <w:rPr>
          <w:rFonts w:ascii="Arial" w:hAnsi="Arial" w:cs="Arial"/>
          <w:sz w:val="24"/>
          <w:szCs w:val="24"/>
        </w:rPr>
        <w:t xml:space="preserve"> Bill Clinton weiterge</w:t>
      </w:r>
      <w:r w:rsidR="006416D2">
        <w:rPr>
          <w:rFonts w:ascii="Arial" w:hAnsi="Arial" w:cs="Arial"/>
          <w:sz w:val="24"/>
          <w:szCs w:val="24"/>
        </w:rPr>
        <w:t xml:space="preserve">drehten Titel: </w:t>
      </w:r>
      <w:r w:rsidR="00FE7DA6">
        <w:rPr>
          <w:rFonts w:ascii="Arial" w:hAnsi="Arial" w:cs="Arial"/>
          <w:sz w:val="24"/>
          <w:szCs w:val="24"/>
        </w:rPr>
        <w:t>„</w:t>
      </w:r>
      <w:r w:rsidR="006416D2">
        <w:rPr>
          <w:rFonts w:ascii="Arial" w:hAnsi="Arial" w:cs="Arial"/>
          <w:sz w:val="24"/>
          <w:szCs w:val="24"/>
        </w:rPr>
        <w:t>It’s the money</w:t>
      </w:r>
      <w:r w:rsidR="00FE7DA6">
        <w:rPr>
          <w:rFonts w:ascii="Arial" w:hAnsi="Arial" w:cs="Arial"/>
          <w:sz w:val="24"/>
          <w:szCs w:val="24"/>
        </w:rPr>
        <w:t>,</w:t>
      </w:r>
      <w:r w:rsidR="006416D2">
        <w:rPr>
          <w:rFonts w:ascii="Arial" w:hAnsi="Arial" w:cs="Arial"/>
          <w:sz w:val="24"/>
          <w:szCs w:val="24"/>
        </w:rPr>
        <w:t xml:space="preserve"> stupid</w:t>
      </w:r>
      <w:r w:rsidR="00046C8E">
        <w:rPr>
          <w:rFonts w:ascii="Arial" w:hAnsi="Arial" w:cs="Arial"/>
          <w:sz w:val="24"/>
          <w:szCs w:val="24"/>
        </w:rPr>
        <w:t>!</w:t>
      </w:r>
      <w:r w:rsidR="001F269B">
        <w:rPr>
          <w:rFonts w:ascii="Arial" w:hAnsi="Arial" w:cs="Arial"/>
          <w:sz w:val="24"/>
          <w:szCs w:val="24"/>
        </w:rPr>
        <w:t>“</w:t>
      </w:r>
      <w:r w:rsidR="006416D2">
        <w:rPr>
          <w:rFonts w:ascii="Arial" w:hAnsi="Arial" w:cs="Arial"/>
          <w:sz w:val="24"/>
          <w:szCs w:val="24"/>
        </w:rPr>
        <w:t>.</w:t>
      </w:r>
      <w:r w:rsidR="00635871">
        <w:rPr>
          <w:rFonts w:ascii="Arial" w:hAnsi="Arial" w:cs="Arial"/>
          <w:sz w:val="24"/>
          <w:szCs w:val="24"/>
        </w:rPr>
        <w:t xml:space="preserve"> </w:t>
      </w:r>
    </w:p>
    <w:p w14:paraId="7EEE9B35" w14:textId="21B62A92" w:rsidR="00D154FB" w:rsidRPr="00AE5BB5" w:rsidRDefault="009535D2" w:rsidP="00EB6E0B">
      <w:pPr>
        <w:rPr>
          <w:rFonts w:ascii="Arial" w:hAnsi="Arial" w:cs="Arial"/>
          <w:sz w:val="24"/>
          <w:szCs w:val="24"/>
          <w:lang w:val="de-AT"/>
        </w:rPr>
      </w:pPr>
      <w:r w:rsidRPr="00AE5BB5">
        <w:rPr>
          <w:rFonts w:ascii="Arial" w:hAnsi="Arial" w:cs="Arial"/>
          <w:b/>
          <w:bCs/>
          <w:sz w:val="24"/>
          <w:szCs w:val="24"/>
        </w:rPr>
        <w:t>Geburtstag</w:t>
      </w:r>
      <w:r w:rsidR="003C07EC" w:rsidRPr="00AE5BB5">
        <w:rPr>
          <w:rFonts w:ascii="Arial" w:hAnsi="Arial" w:cs="Arial"/>
          <w:sz w:val="24"/>
          <w:szCs w:val="24"/>
        </w:rPr>
        <w:t xml:space="preserve"> </w:t>
      </w:r>
      <w:r w:rsidR="00AE5BB5" w:rsidRPr="00AE5BB5">
        <w:rPr>
          <w:rFonts w:ascii="Arial" w:hAnsi="Arial" w:cs="Arial"/>
          <w:sz w:val="24"/>
          <w:szCs w:val="24"/>
        </w:rPr>
        <w:t xml:space="preserve">gibt es diese Woche </w:t>
      </w:r>
      <w:r w:rsidR="00AE5BB5" w:rsidRPr="00AE5BB5">
        <w:rPr>
          <w:rFonts w:ascii="Arial" w:hAnsi="Arial" w:cs="Arial"/>
          <w:b/>
          <w:bCs/>
          <w:sz w:val="24"/>
          <w:szCs w:val="24"/>
        </w:rPr>
        <w:t>keinen</w:t>
      </w:r>
      <w:r w:rsidR="00AE5BB5" w:rsidRPr="00AE5BB5">
        <w:rPr>
          <w:rFonts w:ascii="Arial" w:hAnsi="Arial" w:cs="Arial"/>
          <w:sz w:val="24"/>
          <w:szCs w:val="24"/>
        </w:rPr>
        <w:t xml:space="preserve"> zu vermelden.</w:t>
      </w:r>
    </w:p>
    <w:p w14:paraId="026F2F77" w14:textId="77777777" w:rsidR="00D154FB" w:rsidRDefault="00D154FB" w:rsidP="00EB6E0B">
      <w:pPr>
        <w:rPr>
          <w:rFonts w:ascii="Arial" w:hAnsi="Arial" w:cs="Arial"/>
          <w:sz w:val="24"/>
          <w:szCs w:val="24"/>
          <w:lang w:val="de-AT"/>
        </w:rPr>
      </w:pPr>
    </w:p>
    <w:p w14:paraId="014B024A" w14:textId="78256DEE" w:rsidR="00E536FD" w:rsidRPr="00EB6E0B" w:rsidRDefault="002D0C8F" w:rsidP="00EB6E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1C3F75" w:rsidRPr="00EB6E0B">
        <w:rPr>
          <w:rFonts w:ascii="Arial" w:hAnsi="Arial" w:cs="Arial"/>
          <w:b/>
          <w:bCs/>
          <w:sz w:val="24"/>
          <w:szCs w:val="24"/>
        </w:rPr>
        <w:t>appy Eu</w:t>
      </w:r>
      <w:r w:rsidR="00184ED3" w:rsidRPr="00EB6E0B">
        <w:rPr>
          <w:rFonts w:ascii="Arial" w:hAnsi="Arial" w:cs="Arial"/>
          <w:b/>
          <w:bCs/>
          <w:sz w:val="24"/>
          <w:szCs w:val="24"/>
        </w:rPr>
        <w:t>ros</w:t>
      </w:r>
    </w:p>
    <w:p w14:paraId="205E3EA6" w14:textId="2F16BEB2" w:rsidR="00E50178" w:rsidRDefault="00C60879" w:rsidP="00170DC6">
      <w:pPr>
        <w:spacing w:after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Reinhard </w:t>
      </w:r>
      <w:r w:rsidRPr="00C60879">
        <w:rPr>
          <w:rFonts w:ascii="Arial" w:hAnsi="Arial" w:cs="Arial"/>
          <w:sz w:val="24"/>
          <w:szCs w:val="24"/>
        </w:rPr>
        <w:t xml:space="preserve">Backhausen </w:t>
      </w:r>
      <w:r w:rsidR="008F0F4C">
        <w:rPr>
          <w:rFonts w:ascii="Arial" w:hAnsi="Arial" w:cs="Arial"/>
          <w:sz w:val="24"/>
          <w:szCs w:val="24"/>
        </w:rPr>
        <w:t>ist – wie bekannt – als Vizepräsident im Österreichischen Gewerbeverein tätig</w:t>
      </w:r>
      <w:r w:rsidR="00E803E8">
        <w:rPr>
          <w:rFonts w:ascii="Arial" w:hAnsi="Arial" w:cs="Arial"/>
          <w:sz w:val="24"/>
          <w:szCs w:val="24"/>
        </w:rPr>
        <w:t xml:space="preserve">. </w:t>
      </w:r>
      <w:r w:rsidR="003502E6">
        <w:rPr>
          <w:rFonts w:ascii="Arial" w:hAnsi="Arial" w:cs="Arial"/>
          <w:sz w:val="24"/>
          <w:szCs w:val="24"/>
        </w:rPr>
        <w:t>Dieser</w:t>
      </w:r>
      <w:r w:rsidR="00E803E8">
        <w:rPr>
          <w:rFonts w:ascii="Arial" w:hAnsi="Arial" w:cs="Arial"/>
          <w:sz w:val="24"/>
          <w:szCs w:val="24"/>
        </w:rPr>
        <w:t xml:space="preserve"> wurde</w:t>
      </w:r>
      <w:r w:rsidR="008F0F4C">
        <w:rPr>
          <w:rFonts w:ascii="Arial" w:hAnsi="Arial" w:cs="Arial"/>
          <w:sz w:val="24"/>
          <w:szCs w:val="24"/>
        </w:rPr>
        <w:t xml:space="preserve"> 1</w:t>
      </w:r>
      <w:r w:rsidR="00E517A4">
        <w:rPr>
          <w:rFonts w:ascii="Arial" w:hAnsi="Arial" w:cs="Arial"/>
          <w:sz w:val="24"/>
          <w:szCs w:val="24"/>
        </w:rPr>
        <w:t>8</w:t>
      </w:r>
      <w:r w:rsidR="008F0F4C">
        <w:rPr>
          <w:rFonts w:ascii="Arial" w:hAnsi="Arial" w:cs="Arial"/>
          <w:sz w:val="24"/>
          <w:szCs w:val="24"/>
        </w:rPr>
        <w:t>39 gegründet</w:t>
      </w:r>
      <w:r w:rsidR="00E803E8">
        <w:rPr>
          <w:rFonts w:ascii="Arial" w:hAnsi="Arial" w:cs="Arial"/>
          <w:sz w:val="24"/>
          <w:szCs w:val="24"/>
        </w:rPr>
        <w:t xml:space="preserve"> und ist die älteste</w:t>
      </w:r>
      <w:r w:rsidR="008F0F4C">
        <w:rPr>
          <w:rFonts w:ascii="Arial" w:hAnsi="Arial" w:cs="Arial"/>
          <w:sz w:val="24"/>
          <w:szCs w:val="24"/>
        </w:rPr>
        <w:t xml:space="preserve"> </w:t>
      </w:r>
      <w:r w:rsidR="00537B89">
        <w:rPr>
          <w:rFonts w:ascii="Arial" w:hAnsi="Arial" w:cs="Arial"/>
          <w:sz w:val="24"/>
          <w:szCs w:val="24"/>
        </w:rPr>
        <w:t>Unternehmer</w:t>
      </w:r>
      <w:r w:rsidR="00EA2853">
        <w:rPr>
          <w:rFonts w:ascii="Arial" w:hAnsi="Arial" w:cs="Arial"/>
          <w:sz w:val="24"/>
          <w:szCs w:val="24"/>
        </w:rPr>
        <w:softHyphen/>
      </w:r>
      <w:r w:rsidR="00537B89">
        <w:rPr>
          <w:rFonts w:ascii="Arial" w:hAnsi="Arial" w:cs="Arial"/>
          <w:sz w:val="24"/>
          <w:szCs w:val="24"/>
        </w:rPr>
        <w:t>organisation Österreichs. Jetzt wurde</w:t>
      </w:r>
      <w:r w:rsidR="008F0F4C">
        <w:rPr>
          <w:rFonts w:ascii="Arial" w:hAnsi="Arial" w:cs="Arial"/>
          <w:sz w:val="24"/>
          <w:szCs w:val="24"/>
        </w:rPr>
        <w:t xml:space="preserve"> eine </w:t>
      </w:r>
      <w:r w:rsidR="008F0F4C" w:rsidRPr="003502E6">
        <w:rPr>
          <w:rFonts w:ascii="Arial" w:hAnsi="Arial" w:cs="Arial"/>
          <w:b/>
          <w:bCs/>
          <w:sz w:val="24"/>
          <w:szCs w:val="24"/>
        </w:rPr>
        <w:t xml:space="preserve">Kooperation mit der Charlotte Fresenius </w:t>
      </w:r>
      <w:r w:rsidR="00706AF3" w:rsidRPr="003502E6">
        <w:rPr>
          <w:rFonts w:ascii="Arial" w:hAnsi="Arial" w:cs="Arial"/>
          <w:b/>
          <w:bCs/>
          <w:sz w:val="24"/>
          <w:szCs w:val="24"/>
        </w:rPr>
        <w:t>Privatu</w:t>
      </w:r>
      <w:r w:rsidR="008F0F4C" w:rsidRPr="003502E6">
        <w:rPr>
          <w:rFonts w:ascii="Arial" w:hAnsi="Arial" w:cs="Arial"/>
          <w:b/>
          <w:bCs/>
          <w:sz w:val="24"/>
          <w:szCs w:val="24"/>
        </w:rPr>
        <w:t>niversität</w:t>
      </w:r>
      <w:r w:rsidR="008F52A6" w:rsidRPr="003502E6">
        <w:rPr>
          <w:rFonts w:ascii="Arial" w:hAnsi="Arial" w:cs="Arial"/>
          <w:b/>
          <w:bCs/>
          <w:sz w:val="24"/>
          <w:szCs w:val="24"/>
        </w:rPr>
        <w:t xml:space="preserve"> </w:t>
      </w:r>
      <w:r w:rsidR="00B62EEA" w:rsidRPr="003502E6">
        <w:rPr>
          <w:rFonts w:ascii="Arial" w:hAnsi="Arial" w:cs="Arial"/>
          <w:b/>
          <w:bCs/>
          <w:sz w:val="24"/>
          <w:szCs w:val="24"/>
        </w:rPr>
        <w:t xml:space="preserve">für Nachhaltigkeit </w:t>
      </w:r>
      <w:r w:rsidR="008F0F4C">
        <w:rPr>
          <w:rFonts w:ascii="Arial" w:hAnsi="Arial" w:cs="Arial"/>
          <w:sz w:val="24"/>
          <w:szCs w:val="24"/>
        </w:rPr>
        <w:t>gestartet</w:t>
      </w:r>
      <w:r w:rsidR="00C60707">
        <w:rPr>
          <w:rFonts w:ascii="Arial" w:hAnsi="Arial" w:cs="Arial"/>
          <w:sz w:val="24"/>
          <w:szCs w:val="24"/>
        </w:rPr>
        <w:t xml:space="preserve">. Es ist eine </w:t>
      </w:r>
      <w:r w:rsidR="00C60707" w:rsidRPr="003502E6">
        <w:rPr>
          <w:rFonts w:ascii="Arial" w:hAnsi="Arial" w:cs="Arial"/>
          <w:b/>
          <w:bCs/>
          <w:sz w:val="24"/>
          <w:szCs w:val="24"/>
        </w:rPr>
        <w:t xml:space="preserve">Veranstaltungsreihe </w:t>
      </w:r>
      <w:r w:rsidR="00C60707">
        <w:rPr>
          <w:rFonts w:ascii="Arial" w:hAnsi="Arial" w:cs="Arial"/>
          <w:sz w:val="24"/>
          <w:szCs w:val="24"/>
        </w:rPr>
        <w:t xml:space="preserve">mit dem Thema </w:t>
      </w:r>
      <w:r w:rsidR="00C60707" w:rsidRPr="003502E6">
        <w:rPr>
          <w:rFonts w:ascii="Arial" w:hAnsi="Arial" w:cs="Arial"/>
          <w:b/>
          <w:bCs/>
          <w:sz w:val="24"/>
          <w:szCs w:val="24"/>
        </w:rPr>
        <w:t>„</w:t>
      </w:r>
      <w:r w:rsidR="00706AF3" w:rsidRPr="003502E6">
        <w:rPr>
          <w:rFonts w:ascii="Arial" w:hAnsi="Arial" w:cs="Arial"/>
          <w:b/>
          <w:bCs/>
          <w:sz w:val="24"/>
          <w:szCs w:val="24"/>
        </w:rPr>
        <w:t xml:space="preserve">ESG Nachhaltigkeit, </w:t>
      </w:r>
      <w:r w:rsidR="00C60707" w:rsidRPr="003502E6">
        <w:rPr>
          <w:rFonts w:ascii="Arial" w:hAnsi="Arial" w:cs="Arial"/>
          <w:b/>
          <w:bCs/>
          <w:sz w:val="24"/>
          <w:szCs w:val="24"/>
        </w:rPr>
        <w:t>Kreislaufwirtschaft, Künstliche Intelligenz</w:t>
      </w:r>
      <w:r w:rsidR="008E35FF" w:rsidRPr="003502E6">
        <w:rPr>
          <w:rFonts w:ascii="Arial" w:hAnsi="Arial" w:cs="Arial"/>
          <w:b/>
          <w:bCs/>
          <w:sz w:val="24"/>
          <w:szCs w:val="24"/>
        </w:rPr>
        <w:t xml:space="preserve"> und</w:t>
      </w:r>
      <w:r w:rsidR="00C60707" w:rsidRPr="003502E6">
        <w:rPr>
          <w:rFonts w:ascii="Arial" w:hAnsi="Arial" w:cs="Arial"/>
          <w:b/>
          <w:bCs/>
          <w:sz w:val="24"/>
          <w:szCs w:val="24"/>
        </w:rPr>
        <w:t xml:space="preserve"> Digitali</w:t>
      </w:r>
      <w:r w:rsidR="008F0B1A" w:rsidRPr="003502E6">
        <w:rPr>
          <w:rFonts w:ascii="Arial" w:hAnsi="Arial" w:cs="Arial"/>
          <w:b/>
          <w:bCs/>
          <w:sz w:val="24"/>
          <w:szCs w:val="24"/>
        </w:rPr>
        <w:softHyphen/>
      </w:r>
      <w:r w:rsidR="00C60707" w:rsidRPr="003502E6">
        <w:rPr>
          <w:rFonts w:ascii="Arial" w:hAnsi="Arial" w:cs="Arial"/>
          <w:b/>
          <w:bCs/>
          <w:sz w:val="24"/>
          <w:szCs w:val="24"/>
        </w:rPr>
        <w:t>sierung</w:t>
      </w:r>
      <w:r w:rsidR="00C60707">
        <w:rPr>
          <w:rFonts w:ascii="Arial" w:hAnsi="Arial" w:cs="Arial"/>
          <w:sz w:val="24"/>
          <w:szCs w:val="24"/>
        </w:rPr>
        <w:t>“ geplant (Beginn September 2025, Dauer bis Mai 2026</w:t>
      </w:r>
      <w:r w:rsidR="00706AF3">
        <w:rPr>
          <w:rFonts w:ascii="Arial" w:hAnsi="Arial" w:cs="Arial"/>
          <w:sz w:val="24"/>
          <w:szCs w:val="24"/>
        </w:rPr>
        <w:t xml:space="preserve"> mit jeweils einem Modul pro Monat</w:t>
      </w:r>
      <w:r w:rsidR="00C60707">
        <w:rPr>
          <w:rFonts w:ascii="Arial" w:hAnsi="Arial" w:cs="Arial"/>
          <w:sz w:val="24"/>
          <w:szCs w:val="24"/>
        </w:rPr>
        <w:t>)</w:t>
      </w:r>
      <w:r w:rsidR="00706AF3">
        <w:rPr>
          <w:rFonts w:ascii="Arial" w:hAnsi="Arial" w:cs="Arial"/>
          <w:sz w:val="24"/>
          <w:szCs w:val="24"/>
        </w:rPr>
        <w:t>.</w:t>
      </w:r>
      <w:r w:rsidR="008E35FF">
        <w:rPr>
          <w:rFonts w:ascii="Arial" w:hAnsi="Arial" w:cs="Arial"/>
          <w:sz w:val="24"/>
          <w:szCs w:val="24"/>
        </w:rPr>
        <w:t xml:space="preserve"> Diese Serie</w:t>
      </w:r>
      <w:r w:rsidR="00873756">
        <w:rPr>
          <w:rFonts w:ascii="Arial" w:hAnsi="Arial" w:cs="Arial"/>
          <w:sz w:val="24"/>
          <w:szCs w:val="24"/>
        </w:rPr>
        <w:t xml:space="preserve">, speziell für Führungskräfte, </w:t>
      </w:r>
      <w:r w:rsidR="008E35FF">
        <w:rPr>
          <w:rFonts w:ascii="Arial" w:hAnsi="Arial" w:cs="Arial"/>
          <w:sz w:val="24"/>
          <w:szCs w:val="24"/>
        </w:rPr>
        <w:t xml:space="preserve">kann man mit einem </w:t>
      </w:r>
      <w:r w:rsidR="008E35FF" w:rsidRPr="003502E6">
        <w:rPr>
          <w:rFonts w:ascii="Arial" w:hAnsi="Arial" w:cs="Arial"/>
          <w:b/>
          <w:bCs/>
          <w:sz w:val="24"/>
          <w:szCs w:val="24"/>
        </w:rPr>
        <w:t>Executive MBA</w:t>
      </w:r>
      <w:r w:rsidR="008E35FF">
        <w:rPr>
          <w:rFonts w:ascii="Arial" w:hAnsi="Arial" w:cs="Arial"/>
          <w:sz w:val="24"/>
          <w:szCs w:val="24"/>
        </w:rPr>
        <w:t xml:space="preserve"> abschließen.</w:t>
      </w:r>
      <w:r w:rsidR="00873756">
        <w:rPr>
          <w:rFonts w:ascii="Arial" w:hAnsi="Arial" w:cs="Arial"/>
          <w:sz w:val="24"/>
          <w:szCs w:val="24"/>
        </w:rPr>
        <w:t xml:space="preserve"> Wen dieses Thema interessiert, kann es sich auf der Homepage</w:t>
      </w:r>
      <w:r w:rsidR="002923C3">
        <w:rPr>
          <w:rFonts w:ascii="Arial" w:hAnsi="Arial" w:cs="Arial"/>
          <w:sz w:val="24"/>
          <w:szCs w:val="24"/>
        </w:rPr>
        <w:t xml:space="preserve"> des Öst. Gewerbevereins unter</w:t>
      </w:r>
      <w:r w:rsidR="0087375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C0956" w:rsidRPr="001C0956">
          <w:rPr>
            <w:rStyle w:val="Hyperlink"/>
            <w:rFonts w:ascii="Arial" w:hAnsi="Arial" w:cs="Arial"/>
            <w:sz w:val="24"/>
            <w:szCs w:val="24"/>
          </w:rPr>
          <w:t>Executive Education » Weiterbildungen in Nachhaltigkeit</w:t>
        </w:r>
      </w:hyperlink>
      <w:r w:rsidR="001C0956" w:rsidRPr="001C0956">
        <w:rPr>
          <w:rFonts w:ascii="Arial" w:hAnsi="Arial" w:cs="Arial"/>
          <w:sz w:val="24"/>
          <w:szCs w:val="24"/>
        </w:rPr>
        <w:t xml:space="preserve"> </w:t>
      </w:r>
      <w:r w:rsidR="00873756">
        <w:rPr>
          <w:rFonts w:ascii="Arial" w:hAnsi="Arial" w:cs="Arial"/>
          <w:sz w:val="24"/>
          <w:szCs w:val="24"/>
        </w:rPr>
        <w:t>ansehen und sich dort auch anmelden.</w:t>
      </w:r>
    </w:p>
    <w:p w14:paraId="56A3A67D" w14:textId="25E14765" w:rsidR="001A59EB" w:rsidRDefault="00734B8F" w:rsidP="00170DC6">
      <w:pPr>
        <w:spacing w:after="240" w:line="257" w:lineRule="auto"/>
        <w:rPr>
          <w:rFonts w:ascii="Arial" w:hAnsi="Arial" w:cs="Arial"/>
          <w:sz w:val="24"/>
          <w:szCs w:val="24"/>
        </w:rPr>
      </w:pPr>
      <w:r w:rsidRPr="008F0B1A">
        <w:rPr>
          <w:rFonts w:ascii="Arial" w:hAnsi="Arial" w:cs="Arial"/>
          <w:b/>
          <w:bCs/>
          <w:sz w:val="24"/>
          <w:szCs w:val="24"/>
        </w:rPr>
        <w:t>Hierzu</w:t>
      </w:r>
      <w:r>
        <w:rPr>
          <w:rFonts w:ascii="Arial" w:hAnsi="Arial" w:cs="Arial"/>
          <w:sz w:val="24"/>
          <w:szCs w:val="24"/>
        </w:rPr>
        <w:t xml:space="preserve"> gibt es am </w:t>
      </w:r>
      <w:r w:rsidR="00A30BCE" w:rsidRPr="008F0B1A">
        <w:rPr>
          <w:rFonts w:ascii="Arial" w:hAnsi="Arial" w:cs="Arial"/>
          <w:b/>
          <w:bCs/>
          <w:sz w:val="24"/>
          <w:szCs w:val="24"/>
        </w:rPr>
        <w:t>15. September 2025 um 19:00 Uhr</w:t>
      </w:r>
      <w:r w:rsidR="00A30BCE">
        <w:rPr>
          <w:rFonts w:ascii="Arial" w:hAnsi="Arial" w:cs="Arial"/>
          <w:sz w:val="24"/>
          <w:szCs w:val="24"/>
        </w:rPr>
        <w:t xml:space="preserve"> einen </w:t>
      </w:r>
      <w:r w:rsidR="00A30BCE" w:rsidRPr="008F0B1A">
        <w:rPr>
          <w:rFonts w:ascii="Arial" w:hAnsi="Arial" w:cs="Arial"/>
          <w:b/>
          <w:bCs/>
          <w:sz w:val="24"/>
          <w:szCs w:val="24"/>
        </w:rPr>
        <w:t>Infoabend</w:t>
      </w:r>
      <w:r w:rsidR="001A59EB">
        <w:rPr>
          <w:rFonts w:ascii="Arial" w:hAnsi="Arial" w:cs="Arial"/>
          <w:sz w:val="24"/>
          <w:szCs w:val="24"/>
        </w:rPr>
        <w:t>:</w:t>
      </w:r>
      <w:r w:rsidR="008F0B1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30BCE" w:rsidRPr="00A30BCE">
          <w:rPr>
            <w:rStyle w:val="Hyperlink"/>
            <w:rFonts w:ascii="Arial" w:hAnsi="Arial" w:cs="Arial"/>
            <w:sz w:val="24"/>
            <w:szCs w:val="24"/>
          </w:rPr>
          <w:t>Info-Abend ESG &amp; Kreislaufwirtschaft Workshop-Reihe – Österreichischer Gewerbeverein – ÖGV</w:t>
        </w:r>
      </w:hyperlink>
      <w:r w:rsidR="002906FE">
        <w:rPr>
          <w:rFonts w:ascii="Arial" w:hAnsi="Arial" w:cs="Arial"/>
          <w:sz w:val="24"/>
          <w:szCs w:val="24"/>
        </w:rPr>
        <w:br/>
        <w:t xml:space="preserve">Kostenfreie Tickets für diesen Infoabend können unter folgendem Link erworben werden: </w:t>
      </w:r>
      <w:hyperlink r:id="rId10" w:history="1">
        <w:r w:rsidR="00052BF1" w:rsidRPr="00052BF1">
          <w:rPr>
            <w:rStyle w:val="Hyperlink"/>
            <w:rFonts w:ascii="Arial" w:hAnsi="Arial" w:cs="Arial"/>
            <w:sz w:val="24"/>
            <w:szCs w:val="24"/>
          </w:rPr>
          <w:t>Executive-Kurs Launch Event: Anmeldung | University of Sustainability</w:t>
        </w:r>
      </w:hyperlink>
    </w:p>
    <w:p w14:paraId="07633C8B" w14:textId="206F5393" w:rsidR="00740BB4" w:rsidRPr="007B4624" w:rsidRDefault="00B50E2E" w:rsidP="00170DC6">
      <w:pPr>
        <w:spacing w:after="240" w:line="257" w:lineRule="auto"/>
        <w:rPr>
          <w:rFonts w:ascii="Arial" w:hAnsi="Arial" w:cs="Arial"/>
          <w:sz w:val="24"/>
          <w:szCs w:val="24"/>
          <w:lang w:val="de-AT"/>
        </w:rPr>
      </w:pPr>
      <w:r w:rsidRPr="00B50E2E">
        <w:rPr>
          <w:rFonts w:ascii="Arial" w:hAnsi="Arial" w:cs="Arial"/>
          <w:b/>
          <w:bCs/>
          <w:sz w:val="24"/>
          <w:szCs w:val="24"/>
        </w:rPr>
        <w:t>Katrin</w:t>
      </w:r>
      <w:r>
        <w:rPr>
          <w:rFonts w:ascii="Arial" w:hAnsi="Arial" w:cs="Arial"/>
          <w:sz w:val="24"/>
          <w:szCs w:val="24"/>
        </w:rPr>
        <w:t xml:space="preserve"> Vohland berichtet, dass es </w:t>
      </w:r>
      <w:r w:rsidRPr="00E868EE">
        <w:rPr>
          <w:rFonts w:ascii="Arial" w:hAnsi="Arial" w:cs="Arial"/>
          <w:b/>
          <w:bCs/>
          <w:sz w:val="24"/>
          <w:szCs w:val="24"/>
        </w:rPr>
        <w:t>in Petronell</w:t>
      </w:r>
      <w:r>
        <w:rPr>
          <w:rFonts w:ascii="Arial" w:hAnsi="Arial" w:cs="Arial"/>
          <w:sz w:val="24"/>
          <w:szCs w:val="24"/>
        </w:rPr>
        <w:t xml:space="preserve"> eine </w:t>
      </w:r>
      <w:r w:rsidRPr="00E868EE">
        <w:rPr>
          <w:rFonts w:ascii="Arial" w:hAnsi="Arial" w:cs="Arial"/>
          <w:b/>
          <w:bCs/>
          <w:sz w:val="24"/>
          <w:szCs w:val="24"/>
        </w:rPr>
        <w:t>Außenstelle</w:t>
      </w:r>
      <w:r w:rsidR="00E868EE" w:rsidRPr="00E868EE">
        <w:rPr>
          <w:rFonts w:ascii="Arial" w:hAnsi="Arial" w:cs="Arial"/>
          <w:b/>
          <w:bCs/>
          <w:sz w:val="24"/>
          <w:szCs w:val="24"/>
        </w:rPr>
        <w:t xml:space="preserve"> </w:t>
      </w:r>
      <w:r w:rsidR="00D62752">
        <w:rPr>
          <w:rFonts w:ascii="Arial" w:hAnsi="Arial" w:cs="Arial"/>
          <w:b/>
          <w:bCs/>
          <w:sz w:val="24"/>
          <w:szCs w:val="24"/>
        </w:rPr>
        <w:t>des NHM für Umweltbildung</w:t>
      </w:r>
      <w:r w:rsidR="005E0439">
        <w:rPr>
          <w:rFonts w:ascii="Arial" w:hAnsi="Arial" w:cs="Arial"/>
          <w:sz w:val="24"/>
          <w:szCs w:val="24"/>
        </w:rPr>
        <w:t xml:space="preserve"> gibt</w:t>
      </w:r>
      <w:r w:rsidR="00446F66">
        <w:rPr>
          <w:rFonts w:ascii="Arial" w:hAnsi="Arial" w:cs="Arial"/>
          <w:sz w:val="24"/>
          <w:szCs w:val="24"/>
        </w:rPr>
        <w:t xml:space="preserve"> </w:t>
      </w:r>
      <w:r w:rsidR="007B4624">
        <w:rPr>
          <w:rFonts w:ascii="Arial" w:hAnsi="Arial" w:cs="Arial"/>
          <w:sz w:val="24"/>
          <w:szCs w:val="24"/>
        </w:rPr>
        <w:t>(</w:t>
      </w:r>
      <w:r w:rsidR="007B4624" w:rsidRPr="007B4624">
        <w:rPr>
          <w:rFonts w:ascii="Arial" w:hAnsi="Arial" w:cs="Arial"/>
          <w:sz w:val="24"/>
          <w:szCs w:val="24"/>
          <w:lang w:val="de-AT"/>
        </w:rPr>
        <w:t>Nationalparkinstitut Donau-Auen Petronell-Carnuntum</w:t>
      </w:r>
      <w:r w:rsidR="007B4624">
        <w:rPr>
          <w:rFonts w:ascii="Arial" w:hAnsi="Arial" w:cs="Arial"/>
          <w:sz w:val="24"/>
          <w:szCs w:val="24"/>
          <w:lang w:val="de-AT"/>
        </w:rPr>
        <w:t xml:space="preserve">), </w:t>
      </w:r>
      <w:r w:rsidR="00D62752" w:rsidRPr="005E0439">
        <w:rPr>
          <w:rFonts w:ascii="Arial" w:hAnsi="Arial" w:cs="Arial"/>
          <w:sz w:val="24"/>
          <w:szCs w:val="24"/>
        </w:rPr>
        <w:t>die hauptsächlich von Schulklassen besucht wird</w:t>
      </w:r>
      <w:r w:rsidR="002923C3">
        <w:rPr>
          <w:rFonts w:ascii="Arial" w:hAnsi="Arial" w:cs="Arial"/>
          <w:sz w:val="24"/>
          <w:szCs w:val="24"/>
        </w:rPr>
        <w:t xml:space="preserve">. </w:t>
      </w:r>
      <w:r w:rsidR="002923C3" w:rsidRPr="0029701E">
        <w:rPr>
          <w:rFonts w:ascii="Arial" w:hAnsi="Arial" w:cs="Arial"/>
          <w:b/>
          <w:bCs/>
          <w:sz w:val="24"/>
          <w:szCs w:val="24"/>
        </w:rPr>
        <w:t>Gestern</w:t>
      </w:r>
      <w:r w:rsidR="002923C3">
        <w:rPr>
          <w:rFonts w:ascii="Arial" w:hAnsi="Arial" w:cs="Arial"/>
          <w:sz w:val="24"/>
          <w:szCs w:val="24"/>
        </w:rPr>
        <w:t xml:space="preserve"> fand</w:t>
      </w:r>
      <w:r w:rsidR="00F07073">
        <w:rPr>
          <w:rFonts w:ascii="Arial" w:hAnsi="Arial" w:cs="Arial"/>
          <w:sz w:val="24"/>
          <w:szCs w:val="24"/>
        </w:rPr>
        <w:t xml:space="preserve"> </w:t>
      </w:r>
      <w:r w:rsidR="00C731E1">
        <w:rPr>
          <w:rFonts w:ascii="Arial" w:hAnsi="Arial" w:cs="Arial"/>
          <w:sz w:val="24"/>
          <w:szCs w:val="24"/>
        </w:rPr>
        <w:t>eine</w:t>
      </w:r>
      <w:r w:rsidR="00F07073">
        <w:rPr>
          <w:rFonts w:ascii="Arial" w:hAnsi="Arial" w:cs="Arial"/>
          <w:sz w:val="24"/>
          <w:szCs w:val="24"/>
        </w:rPr>
        <w:t xml:space="preserve"> </w:t>
      </w:r>
      <w:r w:rsidR="00F07073" w:rsidRPr="0029701E">
        <w:rPr>
          <w:rFonts w:ascii="Arial" w:hAnsi="Arial" w:cs="Arial"/>
          <w:b/>
          <w:bCs/>
          <w:sz w:val="24"/>
          <w:szCs w:val="24"/>
        </w:rPr>
        <w:t>Presse</w:t>
      </w:r>
      <w:r w:rsidR="00C731E1" w:rsidRPr="0029701E">
        <w:rPr>
          <w:rFonts w:ascii="Arial" w:hAnsi="Arial" w:cs="Arial"/>
          <w:b/>
          <w:bCs/>
          <w:sz w:val="24"/>
          <w:szCs w:val="24"/>
        </w:rPr>
        <w:t>fahrt</w:t>
      </w:r>
      <w:r w:rsidR="00C731E1" w:rsidRPr="00C731E1">
        <w:rPr>
          <w:rFonts w:ascii="Arial" w:hAnsi="Arial" w:cs="Arial"/>
          <w:sz w:val="24"/>
          <w:szCs w:val="24"/>
        </w:rPr>
        <w:t xml:space="preserve"> </w:t>
      </w:r>
      <w:r w:rsidR="00C731E1">
        <w:rPr>
          <w:rFonts w:ascii="Arial" w:hAnsi="Arial" w:cs="Arial"/>
          <w:sz w:val="24"/>
          <w:szCs w:val="24"/>
        </w:rPr>
        <w:t xml:space="preserve">zu diesem Standort statt, verbunden mit </w:t>
      </w:r>
      <w:r w:rsidR="00DE547D">
        <w:rPr>
          <w:rFonts w:ascii="Arial" w:hAnsi="Arial" w:cs="Arial"/>
          <w:sz w:val="24"/>
          <w:szCs w:val="24"/>
        </w:rPr>
        <w:t xml:space="preserve">spannenden Vorträgen und </w:t>
      </w:r>
      <w:r w:rsidR="00C731E1">
        <w:rPr>
          <w:rFonts w:ascii="Arial" w:hAnsi="Arial" w:cs="Arial"/>
          <w:sz w:val="24"/>
          <w:szCs w:val="24"/>
        </w:rPr>
        <w:t>einer</w:t>
      </w:r>
      <w:r w:rsidR="00C731E1" w:rsidRPr="00C731E1">
        <w:rPr>
          <w:rFonts w:ascii="Arial" w:hAnsi="Arial" w:cs="Arial"/>
          <w:sz w:val="24"/>
          <w:szCs w:val="24"/>
        </w:rPr>
        <w:t xml:space="preserve"> </w:t>
      </w:r>
      <w:r w:rsidR="00DE547D" w:rsidRPr="0029701E">
        <w:rPr>
          <w:rFonts w:ascii="Arial" w:hAnsi="Arial" w:cs="Arial"/>
          <w:b/>
          <w:bCs/>
          <w:sz w:val="24"/>
          <w:szCs w:val="24"/>
        </w:rPr>
        <w:t>Paddelbootsfahrt</w:t>
      </w:r>
      <w:r w:rsidR="00C731E1" w:rsidRPr="0029701E">
        <w:rPr>
          <w:rFonts w:ascii="Arial" w:hAnsi="Arial" w:cs="Arial"/>
          <w:b/>
          <w:bCs/>
          <w:sz w:val="24"/>
          <w:szCs w:val="24"/>
        </w:rPr>
        <w:t xml:space="preserve"> in den Donau-Auen</w:t>
      </w:r>
      <w:r w:rsidR="00C731E1" w:rsidRPr="00C731E1">
        <w:rPr>
          <w:rFonts w:ascii="Arial" w:hAnsi="Arial" w:cs="Arial"/>
          <w:sz w:val="24"/>
          <w:szCs w:val="24"/>
        </w:rPr>
        <w:t xml:space="preserve"> unter dem Motto „Nur was man kennt, kann man schützen!</w:t>
      </w:r>
      <w:r w:rsidR="006C79DB">
        <w:rPr>
          <w:rFonts w:ascii="Arial" w:hAnsi="Arial" w:cs="Arial"/>
          <w:sz w:val="24"/>
          <w:szCs w:val="24"/>
        </w:rPr>
        <w:t xml:space="preserve"> Katrin hat zum ersten Mal in ihrem Leben einen </w:t>
      </w:r>
      <w:r w:rsidR="00856BA5" w:rsidRPr="0029701E">
        <w:rPr>
          <w:rFonts w:ascii="Arial" w:hAnsi="Arial" w:cs="Arial"/>
          <w:b/>
          <w:bCs/>
          <w:sz w:val="24"/>
          <w:szCs w:val="24"/>
        </w:rPr>
        <w:t>Kaiseradler und einen Wespenbussard live gesehen</w:t>
      </w:r>
      <w:r w:rsidR="00856BA5">
        <w:rPr>
          <w:rFonts w:ascii="Arial" w:hAnsi="Arial" w:cs="Arial"/>
          <w:sz w:val="24"/>
          <w:szCs w:val="24"/>
        </w:rPr>
        <w:t>.</w:t>
      </w:r>
      <w:r w:rsidR="0029701E">
        <w:rPr>
          <w:rFonts w:ascii="Arial" w:hAnsi="Arial" w:cs="Arial"/>
          <w:sz w:val="24"/>
          <w:szCs w:val="24"/>
        </w:rPr>
        <w:t xml:space="preserve"> Das fand Katrin wunderschön!</w:t>
      </w:r>
    </w:p>
    <w:p w14:paraId="5AF04572" w14:textId="05E4218D" w:rsidR="00236CBE" w:rsidRPr="00236CBE" w:rsidRDefault="00236CBE" w:rsidP="002060D2">
      <w:pPr>
        <w:spacing w:after="240" w:line="257" w:lineRule="auto"/>
        <w:rPr>
          <w:rFonts w:ascii="Arial" w:hAnsi="Arial" w:cs="Arial"/>
          <w:b/>
          <w:bCs/>
          <w:sz w:val="24"/>
          <w:szCs w:val="24"/>
        </w:rPr>
      </w:pPr>
      <w:r w:rsidRPr="00236CBE">
        <w:rPr>
          <w:rFonts w:ascii="Arial" w:hAnsi="Arial" w:cs="Arial"/>
          <w:b/>
          <w:bCs/>
          <w:sz w:val="24"/>
          <w:szCs w:val="24"/>
        </w:rPr>
        <w:t>Terminhinweis</w:t>
      </w:r>
    </w:p>
    <w:p w14:paraId="25026F8B" w14:textId="272B10E4" w:rsidR="00D569E2" w:rsidRDefault="00D569E2" w:rsidP="002060D2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569E2">
        <w:rPr>
          <w:rFonts w:ascii="Arial" w:hAnsi="Arial" w:cs="Arial"/>
          <w:b/>
          <w:bCs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Dienstag, den </w:t>
      </w:r>
      <w:r w:rsidRPr="00D569E2">
        <w:rPr>
          <w:rFonts w:ascii="Arial" w:hAnsi="Arial" w:cs="Arial"/>
          <w:b/>
          <w:bCs/>
          <w:sz w:val="24"/>
          <w:szCs w:val="24"/>
        </w:rPr>
        <w:t>2.9.</w:t>
      </w:r>
      <w:r>
        <w:rPr>
          <w:rFonts w:ascii="Arial" w:hAnsi="Arial" w:cs="Arial"/>
          <w:sz w:val="24"/>
          <w:szCs w:val="24"/>
        </w:rPr>
        <w:t xml:space="preserve"> </w:t>
      </w:r>
      <w:r w:rsidR="00742AB3">
        <w:rPr>
          <w:rFonts w:ascii="Arial" w:hAnsi="Arial" w:cs="Arial"/>
          <w:sz w:val="24"/>
          <w:szCs w:val="24"/>
        </w:rPr>
        <w:t xml:space="preserve">ist weiterhin ein fröhlicher </w:t>
      </w:r>
      <w:r w:rsidR="00742AB3" w:rsidRPr="00742AB3">
        <w:rPr>
          <w:rFonts w:ascii="Arial" w:hAnsi="Arial" w:cs="Arial"/>
          <w:b/>
          <w:bCs/>
          <w:sz w:val="24"/>
          <w:szCs w:val="24"/>
        </w:rPr>
        <w:t>Abend im Buschenschank</w:t>
      </w:r>
      <w:r w:rsidR="00742AB3">
        <w:rPr>
          <w:rFonts w:ascii="Arial" w:hAnsi="Arial" w:cs="Arial"/>
          <w:sz w:val="24"/>
          <w:szCs w:val="24"/>
        </w:rPr>
        <w:t xml:space="preserve"> </w:t>
      </w:r>
      <w:r w:rsidR="00742AB3">
        <w:rPr>
          <w:rFonts w:ascii="Arial" w:hAnsi="Arial" w:cs="Arial"/>
          <w:b/>
          <w:bCs/>
          <w:sz w:val="24"/>
          <w:szCs w:val="24"/>
        </w:rPr>
        <w:t xml:space="preserve">Am Goldbiegelberg 5, 2380 Perchtoldsdorf geplant. </w:t>
      </w:r>
      <w:r w:rsidR="00742AB3" w:rsidRPr="00742AB3">
        <w:rPr>
          <w:rFonts w:ascii="Arial" w:hAnsi="Arial" w:cs="Arial"/>
          <w:sz w:val="24"/>
          <w:szCs w:val="24"/>
        </w:rPr>
        <w:t>Bei Schlechtwetter wird es eine Reservierung in einem nahegelegenen Heurigen geben</w:t>
      </w:r>
      <w:r w:rsidR="00742AB3">
        <w:rPr>
          <w:rFonts w:ascii="Arial" w:hAnsi="Arial" w:cs="Arial"/>
          <w:sz w:val="24"/>
          <w:szCs w:val="24"/>
        </w:rPr>
        <w:t xml:space="preserve"> und </w:t>
      </w:r>
      <w:r w:rsidR="00742AB3" w:rsidRPr="00742AB3">
        <w:rPr>
          <w:rFonts w:ascii="Arial" w:hAnsi="Arial" w:cs="Arial"/>
          <w:b/>
          <w:bCs/>
          <w:sz w:val="24"/>
          <w:szCs w:val="24"/>
        </w:rPr>
        <w:t>Peter</w:t>
      </w:r>
      <w:r w:rsidR="00742AB3">
        <w:rPr>
          <w:rFonts w:ascii="Arial" w:hAnsi="Arial" w:cs="Arial"/>
          <w:sz w:val="24"/>
          <w:szCs w:val="24"/>
        </w:rPr>
        <w:t xml:space="preserve"> Hofbauer wird in jedem Fall einen </w:t>
      </w:r>
      <w:r w:rsidR="00742AB3" w:rsidRPr="00742AB3">
        <w:rPr>
          <w:rFonts w:ascii="Arial" w:hAnsi="Arial" w:cs="Arial"/>
          <w:b/>
          <w:bCs/>
          <w:sz w:val="24"/>
          <w:szCs w:val="24"/>
        </w:rPr>
        <w:t>heiteren Vortrag</w:t>
      </w:r>
      <w:r w:rsidR="00742AB3">
        <w:rPr>
          <w:rFonts w:ascii="Arial" w:hAnsi="Arial" w:cs="Arial"/>
          <w:sz w:val="24"/>
          <w:szCs w:val="24"/>
        </w:rPr>
        <w:t xml:space="preserve"> zum </w:t>
      </w:r>
      <w:r w:rsidR="00471442">
        <w:rPr>
          <w:rFonts w:ascii="Arial" w:hAnsi="Arial" w:cs="Arial"/>
          <w:sz w:val="24"/>
          <w:szCs w:val="24"/>
        </w:rPr>
        <w:t>Besten</w:t>
      </w:r>
      <w:r w:rsidR="00742AB3">
        <w:rPr>
          <w:rFonts w:ascii="Arial" w:hAnsi="Arial" w:cs="Arial"/>
          <w:sz w:val="24"/>
          <w:szCs w:val="24"/>
        </w:rPr>
        <w:t xml:space="preserve"> geben.</w:t>
      </w:r>
      <w:r w:rsidRPr="00742AB3">
        <w:rPr>
          <w:rFonts w:ascii="Arial" w:hAnsi="Arial" w:cs="Arial"/>
          <w:sz w:val="24"/>
          <w:szCs w:val="24"/>
        </w:rPr>
        <w:t xml:space="preserve"> </w:t>
      </w:r>
      <w:r w:rsidR="001F601A">
        <w:rPr>
          <w:rFonts w:ascii="Arial" w:hAnsi="Arial" w:cs="Arial"/>
          <w:sz w:val="24"/>
          <w:szCs w:val="24"/>
        </w:rPr>
        <w:t>Weitere Infos folgen, sobald feststeht, wo der Abend stattfindet.</w:t>
      </w:r>
    </w:p>
    <w:p w14:paraId="29037A01" w14:textId="77777777" w:rsidR="00742AB3" w:rsidRPr="00742AB3" w:rsidRDefault="00742AB3" w:rsidP="002060D2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59813FCB" w14:textId="71C7A070" w:rsidR="002541C8" w:rsidRDefault="002541C8" w:rsidP="002541C8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2541C8">
        <w:rPr>
          <w:rFonts w:ascii="Arial" w:hAnsi="Arial" w:cs="Arial"/>
          <w:b/>
          <w:bCs/>
          <w:sz w:val="24"/>
          <w:szCs w:val="24"/>
        </w:rPr>
        <w:lastRenderedPageBreak/>
        <w:t xml:space="preserve">Am 9.9. wird Mario von Bassen, </w:t>
      </w:r>
      <w:r w:rsidRPr="002541C8">
        <w:rPr>
          <w:rFonts w:ascii="Arial" w:hAnsi="Arial" w:cs="Arial"/>
          <w:sz w:val="24"/>
          <w:szCs w:val="24"/>
        </w:rPr>
        <w:t xml:space="preserve">den wir bereits kennengelernt haben, seinen </w:t>
      </w:r>
      <w:r w:rsidRPr="002541C8">
        <w:rPr>
          <w:rFonts w:ascii="Arial" w:hAnsi="Arial" w:cs="Arial"/>
          <w:b/>
          <w:bCs/>
          <w:sz w:val="24"/>
          <w:szCs w:val="24"/>
        </w:rPr>
        <w:t>Vortrag</w:t>
      </w:r>
      <w:r w:rsidRPr="002541C8">
        <w:rPr>
          <w:rFonts w:ascii="Arial" w:hAnsi="Arial" w:cs="Arial"/>
          <w:sz w:val="24"/>
          <w:szCs w:val="24"/>
        </w:rPr>
        <w:t xml:space="preserve"> zum Thema: </w:t>
      </w:r>
      <w:r>
        <w:rPr>
          <w:rFonts w:ascii="Arial" w:hAnsi="Arial" w:cs="Arial"/>
          <w:sz w:val="24"/>
          <w:szCs w:val="24"/>
        </w:rPr>
        <w:t>„</w:t>
      </w:r>
      <w:r w:rsidRPr="002541C8">
        <w:rPr>
          <w:rFonts w:ascii="Arial" w:hAnsi="Arial" w:cs="Arial"/>
          <w:b/>
          <w:bCs/>
          <w:sz w:val="24"/>
          <w:szCs w:val="24"/>
        </w:rPr>
        <w:t>Das Internet – eine nichttechnische Geschichte über Macht, Sub</w:t>
      </w:r>
      <w:r w:rsidR="00EE3153">
        <w:rPr>
          <w:rFonts w:ascii="Arial" w:hAnsi="Arial" w:cs="Arial"/>
          <w:b/>
          <w:bCs/>
          <w:sz w:val="24"/>
          <w:szCs w:val="24"/>
        </w:rPr>
        <w:softHyphen/>
      </w:r>
      <w:r w:rsidRPr="002541C8">
        <w:rPr>
          <w:rFonts w:ascii="Arial" w:hAnsi="Arial" w:cs="Arial"/>
          <w:b/>
          <w:bCs/>
          <w:sz w:val="24"/>
          <w:szCs w:val="24"/>
        </w:rPr>
        <w:t>kultur und allzu Menschliches</w:t>
      </w:r>
      <w:r>
        <w:rPr>
          <w:rFonts w:ascii="Arial" w:hAnsi="Arial" w:cs="Arial"/>
          <w:sz w:val="24"/>
          <w:szCs w:val="24"/>
        </w:rPr>
        <w:t>“</w:t>
      </w:r>
      <w:r w:rsidRPr="002541C8">
        <w:rPr>
          <w:rFonts w:ascii="Arial" w:hAnsi="Arial" w:cs="Arial"/>
          <w:sz w:val="24"/>
          <w:szCs w:val="24"/>
        </w:rPr>
        <w:t xml:space="preserve"> halten.</w:t>
      </w:r>
    </w:p>
    <w:p w14:paraId="429B221F" w14:textId="77777777" w:rsidR="00781CE1" w:rsidRDefault="00781CE1" w:rsidP="00D569E2">
      <w:pPr>
        <w:rPr>
          <w:rFonts w:ascii="Arial" w:hAnsi="Arial" w:cs="Arial"/>
          <w:sz w:val="24"/>
          <w:szCs w:val="24"/>
        </w:rPr>
      </w:pPr>
    </w:p>
    <w:p w14:paraId="4CE9DC48" w14:textId="71FA38A3" w:rsidR="008E6D6C" w:rsidRDefault="00781CE1" w:rsidP="00D56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 ruft auch den </w:t>
      </w:r>
      <w:r w:rsidRPr="00354FA9">
        <w:rPr>
          <w:rFonts w:ascii="Arial" w:hAnsi="Arial" w:cs="Arial"/>
          <w:b/>
          <w:bCs/>
          <w:sz w:val="24"/>
          <w:szCs w:val="24"/>
        </w:rPr>
        <w:t>am 14.9.</w:t>
      </w:r>
      <w:r>
        <w:rPr>
          <w:rFonts w:ascii="Arial" w:hAnsi="Arial" w:cs="Arial"/>
          <w:sz w:val="24"/>
          <w:szCs w:val="24"/>
        </w:rPr>
        <w:t xml:space="preserve"> </w:t>
      </w:r>
      <w:r w:rsidRPr="00354FA9">
        <w:rPr>
          <w:rFonts w:ascii="Arial" w:hAnsi="Arial" w:cs="Arial"/>
          <w:b/>
          <w:bCs/>
          <w:sz w:val="24"/>
          <w:szCs w:val="24"/>
        </w:rPr>
        <w:t>um 11:00 Uhr</w:t>
      </w:r>
      <w:r>
        <w:rPr>
          <w:rFonts w:ascii="Arial" w:hAnsi="Arial" w:cs="Arial"/>
          <w:sz w:val="24"/>
          <w:szCs w:val="24"/>
        </w:rPr>
        <w:t xml:space="preserve"> geplanten </w:t>
      </w:r>
      <w:r w:rsidRPr="00354FA9">
        <w:rPr>
          <w:rFonts w:ascii="Arial" w:hAnsi="Arial" w:cs="Arial"/>
          <w:b/>
          <w:bCs/>
          <w:sz w:val="24"/>
          <w:szCs w:val="24"/>
        </w:rPr>
        <w:t>Rotary Charity-Jazz-Brunch 2025</w:t>
      </w:r>
      <w:r>
        <w:rPr>
          <w:rFonts w:ascii="Arial" w:hAnsi="Arial" w:cs="Arial"/>
          <w:sz w:val="24"/>
          <w:szCs w:val="24"/>
        </w:rPr>
        <w:t xml:space="preserve"> im Wiener Metropol in Erinnerung</w:t>
      </w:r>
      <w:r w:rsidR="003819B7">
        <w:rPr>
          <w:rFonts w:ascii="Arial" w:hAnsi="Arial" w:cs="Arial"/>
          <w:sz w:val="24"/>
          <w:szCs w:val="24"/>
        </w:rPr>
        <w:t xml:space="preserve">, wo </w:t>
      </w:r>
      <w:r w:rsidR="00354FA9">
        <w:rPr>
          <w:rFonts w:ascii="Arial" w:hAnsi="Arial" w:cs="Arial"/>
          <w:b/>
          <w:bCs/>
          <w:sz w:val="24"/>
          <w:szCs w:val="24"/>
        </w:rPr>
        <w:t xml:space="preserve">Rotary Jazz Austria und Special Guest </w:t>
      </w:r>
      <w:r w:rsidR="00802CA5">
        <w:rPr>
          <w:rFonts w:ascii="Arial" w:hAnsi="Arial" w:cs="Arial"/>
          <w:b/>
          <w:bCs/>
          <w:sz w:val="24"/>
          <w:szCs w:val="24"/>
          <w:lang w:val="en-US"/>
        </w:rPr>
        <w:t>COUNT BASIC</w:t>
      </w:r>
      <w:r w:rsidR="00354FA9" w:rsidRPr="00695BF3">
        <w:rPr>
          <w:rFonts w:ascii="Arial" w:hAnsi="Arial" w:cs="Arial"/>
          <w:b/>
          <w:bCs/>
          <w:sz w:val="24"/>
          <w:szCs w:val="24"/>
          <w:lang w:val="en-US"/>
        </w:rPr>
        <w:t xml:space="preserve"> featuring </w:t>
      </w:r>
      <w:r w:rsidR="00354FA9">
        <w:rPr>
          <w:rFonts w:ascii="Arial" w:hAnsi="Arial" w:cs="Arial"/>
          <w:b/>
          <w:bCs/>
          <w:sz w:val="24"/>
          <w:szCs w:val="24"/>
          <w:lang w:val="en-US"/>
        </w:rPr>
        <w:t>GISELE JACKSON</w:t>
      </w:r>
      <w:r w:rsidR="00354FA9">
        <w:rPr>
          <w:rFonts w:ascii="Arial" w:hAnsi="Arial" w:cs="Arial"/>
          <w:sz w:val="24"/>
          <w:szCs w:val="24"/>
        </w:rPr>
        <w:t xml:space="preserve"> für Unterhaltung sorgen werden. Der </w:t>
      </w:r>
      <w:r w:rsidR="00354FA9" w:rsidRPr="003F1DA3">
        <w:rPr>
          <w:rFonts w:ascii="Arial" w:hAnsi="Arial" w:cs="Arial"/>
          <w:b/>
          <w:bCs/>
          <w:sz w:val="24"/>
          <w:szCs w:val="24"/>
        </w:rPr>
        <w:t>Reinerlös kommt dem Kolping-Frauenhaus in Mistelbach</w:t>
      </w:r>
      <w:r w:rsidR="00354FA9">
        <w:rPr>
          <w:rFonts w:ascii="Arial" w:hAnsi="Arial" w:cs="Arial"/>
          <w:sz w:val="24"/>
          <w:szCs w:val="24"/>
        </w:rPr>
        <w:t xml:space="preserve"> zugute</w:t>
      </w:r>
      <w:r w:rsidR="000E531B">
        <w:rPr>
          <w:rFonts w:ascii="Arial" w:hAnsi="Arial" w:cs="Arial"/>
          <w:sz w:val="24"/>
          <w:szCs w:val="24"/>
        </w:rPr>
        <w:t>.</w:t>
      </w:r>
    </w:p>
    <w:p w14:paraId="16703610" w14:textId="76805EB6" w:rsidR="009F2E39" w:rsidRDefault="000E531B" w:rsidP="00D56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Pr="000E531B">
        <w:rPr>
          <w:rFonts w:ascii="Arial" w:hAnsi="Arial" w:cs="Arial"/>
          <w:b/>
          <w:bCs/>
          <w:sz w:val="24"/>
          <w:szCs w:val="24"/>
        </w:rPr>
        <w:t>16.9. um 12:30 Uhr im Gerstner</w:t>
      </w:r>
      <w:r>
        <w:rPr>
          <w:rFonts w:ascii="Arial" w:hAnsi="Arial" w:cs="Arial"/>
          <w:sz w:val="24"/>
          <w:szCs w:val="24"/>
        </w:rPr>
        <w:t xml:space="preserve"> spricht </w:t>
      </w:r>
      <w:r w:rsidRPr="000E531B">
        <w:rPr>
          <w:rFonts w:ascii="Arial" w:hAnsi="Arial" w:cs="Arial"/>
          <w:b/>
          <w:bCs/>
          <w:sz w:val="24"/>
          <w:szCs w:val="24"/>
        </w:rPr>
        <w:t>Christine</w:t>
      </w:r>
      <w:r>
        <w:rPr>
          <w:rFonts w:ascii="Arial" w:hAnsi="Arial" w:cs="Arial"/>
          <w:sz w:val="24"/>
          <w:szCs w:val="24"/>
        </w:rPr>
        <w:t xml:space="preserve"> Leopold – Präsidentin von Kolping</w:t>
      </w:r>
      <w:r w:rsidR="0074360C">
        <w:rPr>
          <w:rFonts w:ascii="Arial" w:hAnsi="Arial" w:cs="Arial"/>
          <w:sz w:val="24"/>
          <w:szCs w:val="24"/>
        </w:rPr>
        <w:t xml:space="preserve"> Österreich</w:t>
      </w:r>
      <w:r>
        <w:rPr>
          <w:rFonts w:ascii="Arial" w:hAnsi="Arial" w:cs="Arial"/>
          <w:sz w:val="24"/>
          <w:szCs w:val="24"/>
        </w:rPr>
        <w:t xml:space="preserve"> – </w:t>
      </w:r>
      <w:r w:rsidR="00744F21">
        <w:rPr>
          <w:rFonts w:ascii="Arial" w:hAnsi="Arial" w:cs="Arial"/>
          <w:sz w:val="24"/>
          <w:szCs w:val="24"/>
        </w:rPr>
        <w:t>nicht nur über das Frauenhaus in Mistelbach, sondern auch über die</w:t>
      </w:r>
      <w:r>
        <w:rPr>
          <w:rFonts w:ascii="Arial" w:hAnsi="Arial" w:cs="Arial"/>
          <w:sz w:val="24"/>
          <w:szCs w:val="24"/>
        </w:rPr>
        <w:t xml:space="preserve"> Leistungen dieser Organisation</w:t>
      </w:r>
      <w:r w:rsidR="0074360C">
        <w:rPr>
          <w:rFonts w:ascii="Arial" w:hAnsi="Arial" w:cs="Arial"/>
          <w:sz w:val="24"/>
          <w:szCs w:val="24"/>
        </w:rPr>
        <w:t>. Claus</w:t>
      </w:r>
      <w:r w:rsidR="0074746A">
        <w:rPr>
          <w:rFonts w:ascii="Arial" w:hAnsi="Arial" w:cs="Arial"/>
          <w:sz w:val="24"/>
          <w:szCs w:val="24"/>
        </w:rPr>
        <w:t xml:space="preserve"> wurde insbesondere durch einen </w:t>
      </w:r>
      <w:r w:rsidR="0074746A" w:rsidRPr="0074746A">
        <w:rPr>
          <w:rFonts w:ascii="Arial" w:hAnsi="Arial" w:cs="Arial"/>
          <w:b/>
          <w:bCs/>
          <w:sz w:val="24"/>
          <w:szCs w:val="24"/>
        </w:rPr>
        <w:t xml:space="preserve">Besuch von Regierungsmitgliedern bei Christine </w:t>
      </w:r>
      <w:r w:rsidR="0074746A">
        <w:rPr>
          <w:rFonts w:ascii="Arial" w:hAnsi="Arial" w:cs="Arial"/>
          <w:sz w:val="24"/>
          <w:szCs w:val="24"/>
        </w:rPr>
        <w:t xml:space="preserve">Leopold auf die </w:t>
      </w:r>
      <w:r w:rsidR="0074746A" w:rsidRPr="0074746A">
        <w:rPr>
          <w:rFonts w:ascii="Arial" w:hAnsi="Arial" w:cs="Arial"/>
          <w:b/>
          <w:bCs/>
          <w:sz w:val="24"/>
          <w:szCs w:val="24"/>
        </w:rPr>
        <w:t>Leistungen von Kolping</w:t>
      </w:r>
      <w:r w:rsidR="0074746A">
        <w:rPr>
          <w:rFonts w:ascii="Arial" w:hAnsi="Arial" w:cs="Arial"/>
          <w:sz w:val="24"/>
          <w:szCs w:val="24"/>
        </w:rPr>
        <w:t xml:space="preserve"> aufmerksam. </w:t>
      </w:r>
      <w:r w:rsidR="00F273E4">
        <w:rPr>
          <w:rFonts w:ascii="Arial" w:hAnsi="Arial" w:cs="Arial"/>
          <w:sz w:val="24"/>
          <w:szCs w:val="24"/>
        </w:rPr>
        <w:t>Dort</w:t>
      </w:r>
      <w:r w:rsidR="0074746A">
        <w:rPr>
          <w:rFonts w:ascii="Arial" w:hAnsi="Arial" w:cs="Arial"/>
          <w:sz w:val="24"/>
          <w:szCs w:val="24"/>
        </w:rPr>
        <w:t xml:space="preserve"> hat sich gezeigt, dass </w:t>
      </w:r>
      <w:r w:rsidR="0074746A" w:rsidRPr="00F273E4">
        <w:rPr>
          <w:rFonts w:ascii="Arial" w:hAnsi="Arial" w:cs="Arial"/>
          <w:b/>
          <w:bCs/>
          <w:sz w:val="24"/>
          <w:szCs w:val="24"/>
        </w:rPr>
        <w:t>Kolping</w:t>
      </w:r>
      <w:r w:rsidR="0074746A">
        <w:rPr>
          <w:rFonts w:ascii="Arial" w:hAnsi="Arial" w:cs="Arial"/>
          <w:sz w:val="24"/>
          <w:szCs w:val="24"/>
        </w:rPr>
        <w:t xml:space="preserve"> einen </w:t>
      </w:r>
      <w:r w:rsidR="0074746A" w:rsidRPr="00F273E4">
        <w:rPr>
          <w:rFonts w:ascii="Arial" w:hAnsi="Arial" w:cs="Arial"/>
          <w:b/>
          <w:bCs/>
          <w:sz w:val="24"/>
          <w:szCs w:val="24"/>
        </w:rPr>
        <w:t>erheblichen Teil der Familienberatung</w:t>
      </w:r>
      <w:r w:rsidR="00F273E4" w:rsidRPr="00F273E4">
        <w:rPr>
          <w:rFonts w:ascii="Arial" w:hAnsi="Arial" w:cs="Arial"/>
          <w:b/>
          <w:bCs/>
          <w:sz w:val="24"/>
          <w:szCs w:val="24"/>
        </w:rPr>
        <w:t xml:space="preserve"> in Österreich</w:t>
      </w:r>
      <w:r w:rsidR="00F273E4">
        <w:rPr>
          <w:rFonts w:ascii="Arial" w:hAnsi="Arial" w:cs="Arial"/>
          <w:sz w:val="24"/>
          <w:szCs w:val="24"/>
        </w:rPr>
        <w:t xml:space="preserve"> übernimmt und höchst qualifizierte Mitarbeiter </w:t>
      </w:r>
      <w:r w:rsidR="00542A1B">
        <w:rPr>
          <w:rFonts w:ascii="Arial" w:hAnsi="Arial" w:cs="Arial"/>
          <w:sz w:val="24"/>
          <w:szCs w:val="24"/>
        </w:rPr>
        <w:t xml:space="preserve">hierbei </w:t>
      </w:r>
      <w:r w:rsidR="00F273E4">
        <w:rPr>
          <w:rFonts w:ascii="Arial" w:hAnsi="Arial" w:cs="Arial"/>
          <w:sz w:val="24"/>
          <w:szCs w:val="24"/>
        </w:rPr>
        <w:t>im Einsatz sind.</w:t>
      </w:r>
      <w:r w:rsidR="009F2E39">
        <w:rPr>
          <w:rFonts w:ascii="Arial" w:hAnsi="Arial" w:cs="Arial"/>
          <w:sz w:val="24"/>
          <w:szCs w:val="24"/>
        </w:rPr>
        <w:t xml:space="preserve"> </w:t>
      </w:r>
    </w:p>
    <w:p w14:paraId="1ABA134D" w14:textId="595469EB" w:rsidR="0074360C" w:rsidRPr="009F2E39" w:rsidRDefault="009F2E39" w:rsidP="00D569E2">
      <w:pPr>
        <w:rPr>
          <w:rFonts w:ascii="Arial" w:hAnsi="Arial" w:cs="Arial"/>
          <w:b/>
          <w:bCs/>
          <w:sz w:val="24"/>
          <w:szCs w:val="24"/>
        </w:rPr>
      </w:pPr>
      <w:r w:rsidRPr="009F2E39">
        <w:rPr>
          <w:rFonts w:ascii="Arial" w:hAnsi="Arial" w:cs="Arial"/>
          <w:b/>
          <w:bCs/>
          <w:sz w:val="24"/>
          <w:szCs w:val="24"/>
        </w:rPr>
        <w:t>Ein Grund mehr, den Jazzbrunch und damit das Projekt Frauenhaus Mistelhaus und die bereits vorfinanzierte Küche zu unterstützen!</w:t>
      </w:r>
    </w:p>
    <w:p w14:paraId="3D214A46" w14:textId="151DCC31" w:rsidR="00697F1F" w:rsidRPr="00DA0FC6" w:rsidRDefault="00C212B3" w:rsidP="00DA0FC6">
      <w:pPr>
        <w:spacing w:before="480" w:line="257" w:lineRule="auto"/>
        <w:rPr>
          <w:rFonts w:ascii="Arial" w:hAnsi="Arial" w:cs="Arial"/>
          <w:b/>
          <w:bCs/>
          <w:color w:val="263B4C"/>
          <w:sz w:val="24"/>
          <w:szCs w:val="24"/>
        </w:rPr>
      </w:pPr>
      <w:r w:rsidRPr="00C212B3">
        <w:rPr>
          <w:rStyle w:val="Fett"/>
          <w:rFonts w:ascii="Arial" w:hAnsi="Arial" w:cs="Arial"/>
          <w:color w:val="263B4C"/>
          <w:sz w:val="24"/>
          <w:szCs w:val="24"/>
        </w:rPr>
        <w:t>Termin</w:t>
      </w:r>
      <w:r w:rsidR="008614A3">
        <w:rPr>
          <w:rStyle w:val="Fett"/>
          <w:rFonts w:ascii="Arial" w:hAnsi="Arial" w:cs="Arial"/>
          <w:color w:val="263B4C"/>
          <w:sz w:val="24"/>
          <w:szCs w:val="24"/>
        </w:rPr>
        <w:t>übersicht</w:t>
      </w:r>
    </w:p>
    <w:p w14:paraId="690A5A21" w14:textId="7B5B5391" w:rsidR="0000043F" w:rsidRPr="00855222" w:rsidRDefault="00BF06CB" w:rsidP="001B75B0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855222">
        <w:rPr>
          <w:rFonts w:ascii="Arial" w:hAnsi="Arial" w:cs="Arial"/>
          <w:b/>
          <w:bCs/>
          <w:sz w:val="24"/>
          <w:szCs w:val="24"/>
        </w:rPr>
        <w:t xml:space="preserve">Di, 2.9. 19:00 Uhr </w:t>
      </w:r>
      <w:r w:rsidR="00855222" w:rsidRPr="00855222">
        <w:rPr>
          <w:rFonts w:ascii="Arial" w:hAnsi="Arial" w:cs="Arial"/>
          <w:b/>
          <w:bCs/>
          <w:sz w:val="24"/>
          <w:szCs w:val="24"/>
        </w:rPr>
        <w:t xml:space="preserve">Fröhlicher Sommerausklang beim Buschenschank von Angela </w:t>
      </w:r>
      <w:r w:rsidR="00800DEE">
        <w:rPr>
          <w:rFonts w:ascii="Arial" w:hAnsi="Arial" w:cs="Arial"/>
          <w:b/>
          <w:bCs/>
          <w:sz w:val="24"/>
          <w:szCs w:val="24"/>
        </w:rPr>
        <w:t xml:space="preserve">Simunek </w:t>
      </w:r>
      <w:r w:rsidR="00855222" w:rsidRPr="00855222">
        <w:rPr>
          <w:rFonts w:ascii="Arial" w:hAnsi="Arial" w:cs="Arial"/>
          <w:b/>
          <w:bCs/>
          <w:sz w:val="24"/>
          <w:szCs w:val="24"/>
        </w:rPr>
        <w:t xml:space="preserve">inklusive </w:t>
      </w:r>
      <w:r w:rsidR="007A6414">
        <w:rPr>
          <w:rFonts w:ascii="Arial" w:hAnsi="Arial" w:cs="Arial"/>
          <w:b/>
          <w:bCs/>
          <w:sz w:val="24"/>
          <w:szCs w:val="24"/>
        </w:rPr>
        <w:t>einer Lesung</w:t>
      </w:r>
      <w:r w:rsidR="00855222" w:rsidRPr="00855222">
        <w:rPr>
          <w:rFonts w:ascii="Arial" w:hAnsi="Arial" w:cs="Arial"/>
          <w:b/>
          <w:bCs/>
          <w:sz w:val="24"/>
          <w:szCs w:val="24"/>
        </w:rPr>
        <w:t xml:space="preserve"> von Peter Hofbauer, </w:t>
      </w:r>
      <w:r w:rsidRPr="00855222">
        <w:rPr>
          <w:rFonts w:ascii="Arial" w:hAnsi="Arial" w:cs="Arial"/>
          <w:b/>
          <w:bCs/>
          <w:sz w:val="24"/>
          <w:szCs w:val="24"/>
        </w:rPr>
        <w:t>Am</w:t>
      </w:r>
      <w:r w:rsidR="00800D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5222">
        <w:rPr>
          <w:rFonts w:ascii="Arial" w:hAnsi="Arial" w:cs="Arial"/>
          <w:b/>
          <w:bCs/>
          <w:sz w:val="24"/>
          <w:szCs w:val="24"/>
        </w:rPr>
        <w:t xml:space="preserve">Goldbiegelberg 5, 2380 Perchtoldsdorf – </w:t>
      </w:r>
      <w:r w:rsidR="00855222" w:rsidRPr="00855222">
        <w:rPr>
          <w:rFonts w:ascii="Arial" w:hAnsi="Arial" w:cs="Arial"/>
          <w:sz w:val="24"/>
          <w:szCs w:val="24"/>
        </w:rPr>
        <w:t>nur bei Schönwetter!</w:t>
      </w:r>
      <w:r w:rsidR="00CE4726" w:rsidRPr="00855222">
        <w:rPr>
          <w:rFonts w:ascii="Arial" w:hAnsi="Arial" w:cs="Arial"/>
          <w:sz w:val="24"/>
          <w:szCs w:val="24"/>
        </w:rPr>
        <w:t xml:space="preserve"> (bei Schlechtwetter wird ein alternativer Ort </w:t>
      </w:r>
      <w:r w:rsidR="00855222" w:rsidRPr="00855222">
        <w:rPr>
          <w:rFonts w:ascii="Arial" w:hAnsi="Arial" w:cs="Arial"/>
          <w:sz w:val="24"/>
          <w:szCs w:val="24"/>
        </w:rPr>
        <w:t xml:space="preserve">in Perchtoldsdorf </w:t>
      </w:r>
      <w:r w:rsidR="00CE4726" w:rsidRPr="00855222">
        <w:rPr>
          <w:rFonts w:ascii="Arial" w:hAnsi="Arial" w:cs="Arial"/>
          <w:sz w:val="24"/>
          <w:szCs w:val="24"/>
        </w:rPr>
        <w:t>bekannt gegeben)</w:t>
      </w:r>
    </w:p>
    <w:p w14:paraId="53DD6921" w14:textId="77777777" w:rsidR="00855222" w:rsidRPr="00855222" w:rsidRDefault="00855222" w:rsidP="00855222">
      <w:pPr>
        <w:pStyle w:val="Listenabsatz"/>
        <w:spacing w:before="240"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5FD0D1B8" w14:textId="01B77E03" w:rsidR="0000043F" w:rsidRPr="00112208" w:rsidRDefault="00182194" w:rsidP="00340FC2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Di, 9.9. 12:30 Uhr Gerstner: Vortrag von Mario von Bassen: </w:t>
      </w:r>
      <w:r w:rsidR="00906598">
        <w:rPr>
          <w:rFonts w:ascii="Arial" w:hAnsi="Arial" w:cs="Arial"/>
          <w:b/>
          <w:bCs/>
          <w:sz w:val="24"/>
          <w:szCs w:val="24"/>
        </w:rPr>
        <w:t>Das Internet – eine nichttechnische Geschichte über Macht, Subkultur und allzu Menschliches</w:t>
      </w:r>
    </w:p>
    <w:p w14:paraId="31DC60A2" w14:textId="77777777" w:rsidR="00E66A8A" w:rsidRPr="00E66A8A" w:rsidRDefault="00E66A8A" w:rsidP="00E66A8A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1B15E419" w14:textId="455C79CA" w:rsidR="00E66A8A" w:rsidRDefault="00E66A8A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So, 14.9.25 11:00 Uhr Metropol: </w:t>
      </w:r>
      <w:r w:rsidRPr="00E66A8A">
        <w:rPr>
          <w:rFonts w:ascii="Arial" w:hAnsi="Arial" w:cs="Arial"/>
          <w:b/>
          <w:bCs/>
          <w:sz w:val="24"/>
          <w:szCs w:val="24"/>
        </w:rPr>
        <w:t xml:space="preserve">Jazz Brunch 2025 </w:t>
      </w:r>
      <w:r w:rsidR="00034D46">
        <w:rPr>
          <w:rFonts w:ascii="Arial" w:hAnsi="Arial" w:cs="Arial"/>
          <w:b/>
          <w:bCs/>
          <w:sz w:val="24"/>
          <w:szCs w:val="24"/>
        </w:rPr>
        <w:t>mit Rotary Jazz Austria und Special Gues</w:t>
      </w:r>
      <w:r w:rsidR="00695BF3">
        <w:rPr>
          <w:rFonts w:ascii="Arial" w:hAnsi="Arial" w:cs="Arial"/>
          <w:b/>
          <w:bCs/>
          <w:sz w:val="24"/>
          <w:szCs w:val="24"/>
        </w:rPr>
        <w:t>t</w:t>
      </w:r>
      <w:r w:rsidR="0098097E">
        <w:rPr>
          <w:rFonts w:ascii="Arial" w:hAnsi="Arial" w:cs="Arial"/>
          <w:b/>
          <w:bCs/>
          <w:sz w:val="24"/>
          <w:szCs w:val="24"/>
        </w:rPr>
        <w:t xml:space="preserve"> </w:t>
      </w:r>
      <w:r w:rsidR="00695BF3" w:rsidRPr="00695BF3">
        <w:rPr>
          <w:rFonts w:ascii="Arial" w:hAnsi="Arial" w:cs="Arial"/>
          <w:b/>
          <w:bCs/>
          <w:sz w:val="24"/>
          <w:szCs w:val="24"/>
          <w:lang w:val="en-US"/>
        </w:rPr>
        <w:t>COUNT BASIC featuring Gisele Jackson</w:t>
      </w:r>
      <w:r w:rsidR="00034D46">
        <w:rPr>
          <w:rFonts w:ascii="Arial" w:hAnsi="Arial" w:cs="Arial"/>
          <w:b/>
          <w:bCs/>
          <w:sz w:val="24"/>
          <w:szCs w:val="24"/>
        </w:rPr>
        <w:t>;</w:t>
      </w:r>
      <w:r w:rsidRPr="00E66A8A">
        <w:rPr>
          <w:rFonts w:ascii="Arial" w:hAnsi="Arial" w:cs="Arial"/>
          <w:sz w:val="24"/>
          <w:szCs w:val="24"/>
        </w:rPr>
        <w:t xml:space="preserve"> </w:t>
      </w:r>
      <w:r w:rsidR="00034D46">
        <w:rPr>
          <w:rFonts w:ascii="Arial" w:hAnsi="Arial" w:cs="Arial"/>
          <w:sz w:val="24"/>
          <w:szCs w:val="24"/>
        </w:rPr>
        <w:t xml:space="preserve">Kartenpreis Eur 55,00; </w:t>
      </w:r>
      <w:r w:rsidRPr="00E66A8A">
        <w:rPr>
          <w:rFonts w:ascii="Arial" w:hAnsi="Arial" w:cs="Arial"/>
          <w:sz w:val="24"/>
          <w:szCs w:val="24"/>
        </w:rPr>
        <w:t xml:space="preserve">Erlös </w:t>
      </w:r>
      <w:r w:rsidR="00034D46">
        <w:rPr>
          <w:rFonts w:ascii="Arial" w:hAnsi="Arial" w:cs="Arial"/>
          <w:sz w:val="24"/>
          <w:szCs w:val="24"/>
        </w:rPr>
        <w:t>geht an</w:t>
      </w:r>
      <w:r w:rsidRPr="00E66A8A">
        <w:rPr>
          <w:rFonts w:ascii="Arial" w:hAnsi="Arial" w:cs="Arial"/>
          <w:sz w:val="24"/>
          <w:szCs w:val="24"/>
        </w:rPr>
        <w:t xml:space="preserve"> Kolping-Frauenhaus Mistelbach</w:t>
      </w:r>
      <w:r w:rsidR="00034D46">
        <w:rPr>
          <w:rFonts w:ascii="Arial" w:hAnsi="Arial" w:cs="Arial"/>
          <w:sz w:val="24"/>
          <w:szCs w:val="24"/>
        </w:rPr>
        <w:t>; Kartenwünsche bitte an office@rc-wien- albertina.at</w:t>
      </w:r>
    </w:p>
    <w:p w14:paraId="594B3A2A" w14:textId="77777777" w:rsidR="00A34D92" w:rsidRPr="00A34D92" w:rsidRDefault="00A34D92" w:rsidP="00A34D92">
      <w:pPr>
        <w:pStyle w:val="Listenabsatz"/>
        <w:rPr>
          <w:rFonts w:ascii="Arial" w:hAnsi="Arial" w:cs="Arial"/>
          <w:sz w:val="24"/>
          <w:szCs w:val="24"/>
        </w:rPr>
      </w:pPr>
    </w:p>
    <w:p w14:paraId="50C60F71" w14:textId="01D43B87" w:rsidR="00A34D92" w:rsidRPr="00A34D92" w:rsidRDefault="00A34D92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34D92">
        <w:rPr>
          <w:rFonts w:ascii="Arial" w:hAnsi="Arial" w:cs="Arial"/>
          <w:b/>
          <w:bCs/>
          <w:sz w:val="24"/>
          <w:szCs w:val="24"/>
        </w:rPr>
        <w:t>Di, 16.9.</w:t>
      </w:r>
      <w:r w:rsidR="00741D4B">
        <w:rPr>
          <w:rFonts w:ascii="Arial" w:hAnsi="Arial" w:cs="Arial"/>
          <w:b/>
          <w:bCs/>
          <w:sz w:val="24"/>
          <w:szCs w:val="24"/>
        </w:rPr>
        <w:t>25</w:t>
      </w:r>
      <w:r w:rsidRPr="00A34D92">
        <w:rPr>
          <w:rFonts w:ascii="Arial" w:hAnsi="Arial" w:cs="Arial"/>
          <w:b/>
          <w:bCs/>
          <w:sz w:val="24"/>
          <w:szCs w:val="24"/>
        </w:rPr>
        <w:t xml:space="preserve"> 12:30 Uhr Gerstner, Vortrag </w:t>
      </w:r>
      <w:r w:rsidR="003B203C">
        <w:rPr>
          <w:rFonts w:ascii="Arial" w:hAnsi="Arial" w:cs="Arial"/>
          <w:b/>
          <w:bCs/>
          <w:sz w:val="24"/>
          <w:szCs w:val="24"/>
        </w:rPr>
        <w:t xml:space="preserve">von Christine </w:t>
      </w:r>
      <w:r w:rsidR="003B203C" w:rsidRPr="003B203C">
        <w:rPr>
          <w:rFonts w:ascii="Arial" w:hAnsi="Arial" w:cs="Arial"/>
          <w:sz w:val="24"/>
          <w:szCs w:val="24"/>
        </w:rPr>
        <w:t>Leopold:</w:t>
      </w:r>
      <w:r w:rsidR="003B203C">
        <w:rPr>
          <w:rFonts w:ascii="Arial" w:hAnsi="Arial" w:cs="Arial"/>
          <w:b/>
          <w:bCs/>
          <w:sz w:val="24"/>
          <w:szCs w:val="24"/>
        </w:rPr>
        <w:t xml:space="preserve"> Halt geben. Mut machen. Aufrichten.</w:t>
      </w:r>
      <w:r w:rsidR="002E36FF">
        <w:rPr>
          <w:rFonts w:ascii="Arial" w:hAnsi="Arial" w:cs="Arial"/>
          <w:b/>
          <w:bCs/>
          <w:sz w:val="24"/>
          <w:szCs w:val="24"/>
        </w:rPr>
        <w:t xml:space="preserve"> – Zur Tätigkeit von Kolping Österreich.</w:t>
      </w:r>
    </w:p>
    <w:p w14:paraId="7A0A50D3" w14:textId="77777777" w:rsidR="00553871" w:rsidRPr="00553871" w:rsidRDefault="00553871" w:rsidP="00553871">
      <w:pPr>
        <w:pStyle w:val="Listenabsatz"/>
        <w:rPr>
          <w:rFonts w:ascii="Arial" w:hAnsi="Arial" w:cs="Arial"/>
          <w:sz w:val="24"/>
          <w:szCs w:val="24"/>
        </w:rPr>
      </w:pPr>
    </w:p>
    <w:p w14:paraId="6B56BFD5" w14:textId="109FA248" w:rsidR="00553871" w:rsidRDefault="00277CF6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77CF6">
        <w:rPr>
          <w:rFonts w:ascii="Arial" w:hAnsi="Arial" w:cs="Arial"/>
          <w:b/>
          <w:bCs/>
          <w:sz w:val="24"/>
          <w:szCs w:val="24"/>
        </w:rPr>
        <w:t xml:space="preserve">Fr, </w:t>
      </w:r>
      <w:r w:rsidR="00553871" w:rsidRPr="00277CF6">
        <w:rPr>
          <w:rFonts w:ascii="Arial" w:hAnsi="Arial" w:cs="Arial"/>
          <w:b/>
          <w:bCs/>
          <w:sz w:val="24"/>
          <w:szCs w:val="24"/>
        </w:rPr>
        <w:t xml:space="preserve">19.9.25 11:30 Uhr </w:t>
      </w:r>
      <w:r w:rsidR="000E2ADC" w:rsidRPr="00277CF6">
        <w:rPr>
          <w:rFonts w:ascii="Arial" w:hAnsi="Arial" w:cs="Arial"/>
          <w:b/>
          <w:bCs/>
          <w:sz w:val="24"/>
          <w:szCs w:val="24"/>
        </w:rPr>
        <w:t>Clubinternes Golfturnier 2025</w:t>
      </w:r>
      <w:r w:rsidR="00553871">
        <w:rPr>
          <w:rFonts w:ascii="Arial" w:hAnsi="Arial" w:cs="Arial"/>
          <w:sz w:val="24"/>
          <w:szCs w:val="24"/>
        </w:rPr>
        <w:t xml:space="preserve"> </w:t>
      </w:r>
      <w:r w:rsidR="000E2ADC">
        <w:rPr>
          <w:rFonts w:ascii="Arial" w:hAnsi="Arial" w:cs="Arial"/>
          <w:sz w:val="24"/>
          <w:szCs w:val="24"/>
        </w:rPr>
        <w:t xml:space="preserve">- </w:t>
      </w:r>
      <w:r w:rsidR="00553871">
        <w:rPr>
          <w:rFonts w:ascii="Arial" w:hAnsi="Arial" w:cs="Arial"/>
          <w:sz w:val="24"/>
          <w:szCs w:val="24"/>
        </w:rPr>
        <w:t>Golfclub Himberg</w:t>
      </w:r>
      <w:r w:rsidR="00B3265F">
        <w:rPr>
          <w:rFonts w:ascii="Arial" w:hAnsi="Arial" w:cs="Arial"/>
          <w:sz w:val="24"/>
          <w:szCs w:val="24"/>
        </w:rPr>
        <w:t xml:space="preserve"> (</w:t>
      </w:r>
      <w:r w:rsidR="00B3265F" w:rsidRPr="00B3265F">
        <w:rPr>
          <w:rFonts w:ascii="Arial" w:hAnsi="Arial" w:cs="Arial"/>
          <w:b/>
          <w:bCs/>
          <w:sz w:val="24"/>
          <w:szCs w:val="24"/>
        </w:rPr>
        <w:t>Anmeldung bei Emmerich</w:t>
      </w:r>
      <w:r w:rsidR="00B3265F">
        <w:rPr>
          <w:rFonts w:ascii="Arial" w:hAnsi="Arial" w:cs="Arial"/>
          <w:sz w:val="24"/>
          <w:szCs w:val="24"/>
        </w:rPr>
        <w:t xml:space="preserve"> Selch)</w:t>
      </w:r>
    </w:p>
    <w:p w14:paraId="7552391F" w14:textId="77777777" w:rsidR="00741D4B" w:rsidRPr="00741D4B" w:rsidRDefault="00741D4B" w:rsidP="00741D4B">
      <w:pPr>
        <w:pStyle w:val="Listenabsatz"/>
        <w:rPr>
          <w:rFonts w:ascii="Arial" w:hAnsi="Arial" w:cs="Arial"/>
          <w:sz w:val="24"/>
          <w:szCs w:val="24"/>
        </w:rPr>
      </w:pPr>
    </w:p>
    <w:p w14:paraId="46C7AD5A" w14:textId="590B4458" w:rsidR="00741D4B" w:rsidRDefault="00741D4B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41D4B">
        <w:rPr>
          <w:rFonts w:ascii="Arial" w:hAnsi="Arial" w:cs="Arial"/>
          <w:b/>
          <w:bCs/>
          <w:sz w:val="24"/>
          <w:szCs w:val="24"/>
        </w:rPr>
        <w:t>Di, 23.9.25 12:30 Uhr Gerstner, Vortrag von Richard Howell: The Cambodia Academy</w:t>
      </w:r>
    </w:p>
    <w:p w14:paraId="5AAB4051" w14:textId="77777777" w:rsidR="002C04E0" w:rsidRPr="002C04E0" w:rsidRDefault="002C04E0" w:rsidP="002C04E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459E0825" w14:textId="6AE1C5C7" w:rsidR="002C04E0" w:rsidRDefault="002C04E0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Di, 30.9.25 12:30 Uhr Gerstner: Vortrag von Dr.med. Johannes Huber: Das Wunderwerk Frau in der Transgenderdiskussion</w:t>
      </w:r>
    </w:p>
    <w:p w14:paraId="5C5C842C" w14:textId="77777777" w:rsidR="00DA3070" w:rsidRPr="00DA3070" w:rsidRDefault="00DA3070" w:rsidP="00DA307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48BB814F" w14:textId="7B121F12" w:rsidR="00DA3070" w:rsidRDefault="00DA3070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Mi, 8.10.25 19:00 Uhr (STATT DIENSTAG):</w:t>
      </w:r>
      <w:r w:rsidR="00C76EE5">
        <w:rPr>
          <w:rFonts w:ascii="Arial" w:hAnsi="Arial" w:cs="Arial"/>
          <w:b/>
          <w:bCs/>
          <w:sz w:val="24"/>
          <w:szCs w:val="24"/>
        </w:rPr>
        <w:t xml:space="preserve"> ‚Liebesg</w:t>
      </w:r>
      <w:r w:rsidR="007F4156">
        <w:rPr>
          <w:rFonts w:ascii="Arial" w:hAnsi="Arial" w:cs="Arial"/>
          <w:b/>
          <w:bCs/>
          <w:sz w:val="24"/>
          <w:szCs w:val="24"/>
        </w:rPr>
        <w:t>e</w:t>
      </w:r>
      <w:r w:rsidR="00C76EE5">
        <w:rPr>
          <w:rFonts w:ascii="Arial" w:hAnsi="Arial" w:cs="Arial"/>
          <w:b/>
          <w:bCs/>
          <w:sz w:val="24"/>
          <w:szCs w:val="24"/>
        </w:rPr>
        <w:t xml:space="preserve">schichten und Heiratssachen – Strauss meets Nestroy‘ im </w:t>
      </w:r>
      <w:r w:rsidR="005A4A09">
        <w:rPr>
          <w:rFonts w:ascii="Arial" w:hAnsi="Arial" w:cs="Arial"/>
          <w:b/>
          <w:bCs/>
          <w:sz w:val="24"/>
          <w:szCs w:val="24"/>
        </w:rPr>
        <w:t xml:space="preserve">Wiener </w:t>
      </w:r>
      <w:r w:rsidR="00C76EE5">
        <w:rPr>
          <w:rFonts w:ascii="Arial" w:hAnsi="Arial" w:cs="Arial"/>
          <w:b/>
          <w:bCs/>
          <w:sz w:val="24"/>
          <w:szCs w:val="24"/>
        </w:rPr>
        <w:t>Metropol</w:t>
      </w:r>
    </w:p>
    <w:p w14:paraId="5B04A2A8" w14:textId="77777777" w:rsidR="00C76EE5" w:rsidRPr="00C76EE5" w:rsidRDefault="00C76EE5" w:rsidP="00C76EE5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3F91E4D5" w14:textId="55485DEB" w:rsidR="00C76EE5" w:rsidRDefault="00C76EE5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Di, 14.10.25 12:30 Uhr Gerstner: Vortag von Robert Uitz-Dallinger: Wenn Computer denken und Roboter die Arbeit machen. Warum der KI-Revolution niemand entkommt</w:t>
      </w:r>
    </w:p>
    <w:p w14:paraId="3518A5A0" w14:textId="77777777" w:rsidR="00C76EE5" w:rsidRPr="00C76EE5" w:rsidRDefault="00C76EE5" w:rsidP="00C76EE5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65C441AE" w14:textId="4543160B" w:rsidR="00C76EE5" w:rsidRDefault="00845F48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Di, 4.11.25 </w:t>
      </w:r>
      <w:r w:rsidR="00597ACF">
        <w:rPr>
          <w:rFonts w:ascii="Arial" w:hAnsi="Arial" w:cs="Arial"/>
          <w:b/>
          <w:bCs/>
          <w:sz w:val="24"/>
          <w:szCs w:val="24"/>
        </w:rPr>
        <w:t xml:space="preserve">vorauss. </w:t>
      </w:r>
      <w:r>
        <w:rPr>
          <w:rFonts w:ascii="Arial" w:hAnsi="Arial" w:cs="Arial"/>
          <w:b/>
          <w:bCs/>
          <w:sz w:val="24"/>
          <w:szCs w:val="24"/>
        </w:rPr>
        <w:t>18:00 Uhr: Besuch bei VinziRast</w:t>
      </w:r>
    </w:p>
    <w:p w14:paraId="6BA8AD2A" w14:textId="77777777" w:rsidR="00845F48" w:rsidRPr="00845F48" w:rsidRDefault="00845F48" w:rsidP="00845F48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4D9BC385" w14:textId="0B69A8D1" w:rsidR="00845F48" w:rsidRDefault="00845F48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Di, 11.11.25 12:30 Uhr Gerstner: Abg. Gudrun Kugler (Sonderbeauftragte der Parl. Versammlung der OSZE: Der demokrafische Wandel als politischer Weckruf</w:t>
      </w:r>
      <w:r w:rsidR="00586CF3">
        <w:rPr>
          <w:rFonts w:ascii="Arial" w:hAnsi="Arial" w:cs="Arial"/>
          <w:b/>
          <w:bCs/>
          <w:sz w:val="24"/>
          <w:szCs w:val="24"/>
        </w:rPr>
        <w:br/>
      </w:r>
    </w:p>
    <w:p w14:paraId="04BE1649" w14:textId="4B0C398B" w:rsidR="00586CF3" w:rsidRDefault="00586CF3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Di, 11.11.25 </w:t>
      </w:r>
      <w:r w:rsidR="00953A18">
        <w:rPr>
          <w:rFonts w:ascii="Arial" w:hAnsi="Arial" w:cs="Arial"/>
          <w:b/>
          <w:bCs/>
          <w:sz w:val="24"/>
          <w:szCs w:val="24"/>
        </w:rPr>
        <w:t>18:15 Uhr Stars-of-the-Future-Konzert (1. Termin) im Steinway&amp;Sons Flagship Store, Opernring 6-8, 1010 Wien</w:t>
      </w:r>
      <w:r w:rsidR="00953A18">
        <w:rPr>
          <w:rFonts w:ascii="Arial" w:hAnsi="Arial" w:cs="Arial"/>
          <w:b/>
          <w:bCs/>
          <w:sz w:val="24"/>
          <w:szCs w:val="24"/>
        </w:rPr>
        <w:br/>
      </w:r>
    </w:p>
    <w:p w14:paraId="4770BCEA" w14:textId="6FC66010" w:rsidR="00953A18" w:rsidRDefault="00953A18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Mi, 12.11.25 18:15 Uhr Stars-of-the-Future-Konzert (2. Termin) im Steinway&amp;Sons Flagship Store, Opernring 6-8, 1010 Wien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DA1F947" w14:textId="3B01EB5B" w:rsidR="00953A18" w:rsidRPr="00741D4B" w:rsidRDefault="00664D9A" w:rsidP="00900A7F">
      <w:pPr>
        <w:pStyle w:val="Listenabsatz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Di, 16.12.25 19:00 Uhr Weihnachtsfeier im Metropoldi</w:t>
      </w:r>
    </w:p>
    <w:p w14:paraId="5C4D2C34" w14:textId="77777777" w:rsidR="001274AC" w:rsidRPr="001274AC" w:rsidRDefault="001274AC" w:rsidP="001274AC">
      <w:pPr>
        <w:pStyle w:val="Listenabsatz"/>
        <w:rPr>
          <w:rFonts w:ascii="Arial" w:hAnsi="Arial" w:cs="Arial"/>
          <w:sz w:val="24"/>
          <w:szCs w:val="24"/>
        </w:rPr>
      </w:pPr>
    </w:p>
    <w:p w14:paraId="326E2064" w14:textId="77777777" w:rsidR="00731CDA" w:rsidRDefault="00731CDA" w:rsidP="00731CDA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1CDA">
        <w:rPr>
          <w:rFonts w:ascii="Arial" w:hAnsi="Arial" w:cs="Arial"/>
          <w:b/>
          <w:bCs/>
          <w:sz w:val="24"/>
          <w:szCs w:val="24"/>
        </w:rPr>
        <w:t>PROGRAMM</w:t>
      </w:r>
    </w:p>
    <w:p w14:paraId="77F9C1BF" w14:textId="59A1EDD1" w:rsidR="0049128D" w:rsidRDefault="0049128D" w:rsidP="0049128D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2C0F92">
        <w:rPr>
          <w:rFonts w:ascii="Arial" w:hAnsi="Arial" w:cs="Arial"/>
          <w:b/>
          <w:bCs/>
          <w:sz w:val="24"/>
          <w:szCs w:val="24"/>
        </w:rPr>
        <w:t>Claus bedankt sich bei Friedhelm Boschert</w:t>
      </w:r>
      <w:r w:rsidRPr="002C0F92">
        <w:rPr>
          <w:rFonts w:ascii="Arial" w:hAnsi="Arial" w:cs="Arial"/>
          <w:sz w:val="24"/>
          <w:szCs w:val="24"/>
        </w:rPr>
        <w:t xml:space="preserve"> für sein Kommen und stellt ihn vor. Sein neues Buch ‚</w:t>
      </w:r>
      <w:r w:rsidRPr="002C0F92">
        <w:rPr>
          <w:rFonts w:ascii="Arial" w:hAnsi="Arial" w:cs="Arial"/>
          <w:b/>
          <w:bCs/>
          <w:sz w:val="24"/>
          <w:szCs w:val="24"/>
        </w:rPr>
        <w:t>Positives Geld für eine regenerative Welt</w:t>
      </w:r>
      <w:r w:rsidRPr="002C0F92">
        <w:rPr>
          <w:rFonts w:ascii="Arial" w:hAnsi="Arial" w:cs="Arial"/>
          <w:sz w:val="24"/>
          <w:szCs w:val="24"/>
        </w:rPr>
        <w:t xml:space="preserve">‘ </w:t>
      </w:r>
      <w:r>
        <w:rPr>
          <w:rFonts w:ascii="Arial" w:hAnsi="Arial" w:cs="Arial"/>
          <w:sz w:val="24"/>
          <w:szCs w:val="24"/>
        </w:rPr>
        <w:t>wird bereits in einschlägigen Zeitschriften für Nachhaltigkeit besprochen</w:t>
      </w:r>
      <w:r w:rsidRPr="002C0F92">
        <w:rPr>
          <w:rFonts w:ascii="Arial" w:hAnsi="Arial" w:cs="Arial"/>
          <w:sz w:val="24"/>
          <w:szCs w:val="24"/>
        </w:rPr>
        <w:t xml:space="preserve"> und Boschert wird </w:t>
      </w:r>
      <w:r w:rsidR="00680C67">
        <w:rPr>
          <w:rFonts w:ascii="Arial" w:hAnsi="Arial" w:cs="Arial"/>
          <w:sz w:val="24"/>
          <w:szCs w:val="24"/>
        </w:rPr>
        <w:t>den Inhalt</w:t>
      </w:r>
      <w:r w:rsidR="00B513DC">
        <w:rPr>
          <w:rFonts w:ascii="Arial" w:hAnsi="Arial" w:cs="Arial"/>
          <w:sz w:val="24"/>
          <w:szCs w:val="24"/>
        </w:rPr>
        <w:t xml:space="preserve"> heute</w:t>
      </w:r>
      <w:r w:rsidR="00DB7A22">
        <w:rPr>
          <w:rFonts w:ascii="Arial" w:hAnsi="Arial" w:cs="Arial"/>
          <w:sz w:val="24"/>
          <w:szCs w:val="24"/>
        </w:rPr>
        <w:t xml:space="preserve"> vorstellen</w:t>
      </w:r>
      <w:r w:rsidRPr="002C0F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Claus möchte einige Eckpunkte aus der Seite von Mindful Solutions erwähnen (Weiter</w:t>
      </w:r>
      <w:r w:rsidR="00DB7A2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kann unter </w:t>
      </w:r>
      <w:hyperlink r:id="rId11" w:history="1">
        <w:r w:rsidRPr="00D31AEF">
          <w:rPr>
            <w:rStyle w:val="Hyperlink"/>
            <w:rFonts w:ascii="Arial" w:hAnsi="Arial" w:cs="Arial"/>
            <w:sz w:val="24"/>
            <w:szCs w:val="24"/>
          </w:rPr>
          <w:t>Über mich | Mindful Solutions</w:t>
        </w:r>
      </w:hyperlink>
      <w:r>
        <w:rPr>
          <w:rFonts w:ascii="Arial" w:hAnsi="Arial" w:cs="Arial"/>
          <w:sz w:val="24"/>
          <w:szCs w:val="24"/>
        </w:rPr>
        <w:t xml:space="preserve"> nachgelesen werden).</w:t>
      </w:r>
    </w:p>
    <w:p w14:paraId="23444B66" w14:textId="342D55A0" w:rsidR="00D06243" w:rsidRDefault="00DB677C" w:rsidP="00E02B22">
      <w:p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  <w:lang w:val="de-AT"/>
        </w:rPr>
      </w:pPr>
      <w:r w:rsidRPr="001F6668">
        <w:rPr>
          <w:rFonts w:ascii="Arial" w:hAnsi="Arial" w:cs="Arial"/>
          <w:b/>
          <w:bCs/>
          <w:sz w:val="24"/>
          <w:szCs w:val="24"/>
        </w:rPr>
        <w:t>Friedhelm Boschert</w:t>
      </w:r>
      <w:r w:rsidRPr="001F6668">
        <w:rPr>
          <w:rFonts w:ascii="Arial" w:hAnsi="Arial" w:cs="Arial"/>
          <w:sz w:val="24"/>
          <w:szCs w:val="24"/>
        </w:rPr>
        <w:t xml:space="preserve"> ist </w:t>
      </w:r>
      <w:r w:rsidRPr="00F4492F">
        <w:rPr>
          <w:rFonts w:ascii="Arial" w:hAnsi="Arial" w:cs="Arial"/>
          <w:b/>
          <w:bCs/>
          <w:sz w:val="24"/>
          <w:szCs w:val="24"/>
        </w:rPr>
        <w:t>Banker</w:t>
      </w:r>
      <w:r w:rsidRPr="001F6668">
        <w:rPr>
          <w:rFonts w:ascii="Arial" w:hAnsi="Arial" w:cs="Arial"/>
          <w:sz w:val="24"/>
          <w:szCs w:val="24"/>
        </w:rPr>
        <w:t xml:space="preserve">, ehemaliger </w:t>
      </w:r>
      <w:r w:rsidRPr="00F4492F">
        <w:rPr>
          <w:rFonts w:ascii="Arial" w:hAnsi="Arial" w:cs="Arial"/>
          <w:b/>
          <w:bCs/>
          <w:sz w:val="24"/>
          <w:szCs w:val="24"/>
        </w:rPr>
        <w:t>Vorstandsvorsitzender</w:t>
      </w:r>
      <w:r w:rsidR="00A45FCF" w:rsidRPr="001F6668">
        <w:rPr>
          <w:rFonts w:ascii="Arial" w:hAnsi="Arial" w:cs="Arial"/>
          <w:sz w:val="24"/>
          <w:szCs w:val="24"/>
        </w:rPr>
        <w:t xml:space="preserve"> </w:t>
      </w:r>
      <w:r w:rsidR="00F4492F">
        <w:rPr>
          <w:rFonts w:ascii="Arial" w:hAnsi="Arial" w:cs="Arial"/>
          <w:sz w:val="24"/>
          <w:szCs w:val="24"/>
        </w:rPr>
        <w:t>der</w:t>
      </w:r>
      <w:r w:rsidR="00A45FCF" w:rsidRPr="001F6668">
        <w:rPr>
          <w:rFonts w:ascii="Arial" w:hAnsi="Arial" w:cs="Arial"/>
          <w:sz w:val="24"/>
          <w:szCs w:val="24"/>
        </w:rPr>
        <w:t xml:space="preserve"> Banken</w:t>
      </w:r>
      <w:r w:rsidR="001F6668" w:rsidRPr="001F6668">
        <w:rPr>
          <w:rFonts w:ascii="Arial" w:hAnsi="Arial" w:cs="Arial"/>
          <w:sz w:val="24"/>
          <w:szCs w:val="24"/>
        </w:rPr>
        <w:softHyphen/>
      </w:r>
      <w:r w:rsidR="00A45FCF" w:rsidRPr="001F6668">
        <w:rPr>
          <w:rFonts w:ascii="Arial" w:hAnsi="Arial" w:cs="Arial"/>
          <w:sz w:val="24"/>
          <w:szCs w:val="24"/>
        </w:rPr>
        <w:t xml:space="preserve">gruppe </w:t>
      </w:r>
      <w:r w:rsidR="00F4492F">
        <w:rPr>
          <w:rFonts w:ascii="Arial" w:hAnsi="Arial" w:cs="Arial"/>
          <w:sz w:val="24"/>
          <w:szCs w:val="24"/>
        </w:rPr>
        <w:t xml:space="preserve">CEE in Wien </w:t>
      </w:r>
      <w:r w:rsidR="00A45FCF" w:rsidRPr="001F6668">
        <w:rPr>
          <w:rFonts w:ascii="Arial" w:hAnsi="Arial" w:cs="Arial"/>
          <w:sz w:val="24"/>
          <w:szCs w:val="24"/>
        </w:rPr>
        <w:t>mit 5</w:t>
      </w:r>
      <w:r w:rsidR="0047482B">
        <w:rPr>
          <w:rFonts w:ascii="Arial" w:hAnsi="Arial" w:cs="Arial"/>
          <w:sz w:val="24"/>
          <w:szCs w:val="24"/>
        </w:rPr>
        <w:t>.</w:t>
      </w:r>
      <w:r w:rsidR="00A45FCF" w:rsidRPr="001F6668">
        <w:rPr>
          <w:rFonts w:ascii="Arial" w:hAnsi="Arial" w:cs="Arial"/>
          <w:sz w:val="24"/>
          <w:szCs w:val="24"/>
        </w:rPr>
        <w:t>000 Mitarbeiter</w:t>
      </w:r>
      <w:r w:rsidR="00F4492F">
        <w:rPr>
          <w:rFonts w:ascii="Arial" w:hAnsi="Arial" w:cs="Arial"/>
          <w:sz w:val="24"/>
          <w:szCs w:val="24"/>
        </w:rPr>
        <w:t>:innen,</w:t>
      </w:r>
      <w:r w:rsidR="00B513DC">
        <w:rPr>
          <w:rFonts w:ascii="Arial" w:hAnsi="Arial" w:cs="Arial"/>
          <w:sz w:val="24"/>
          <w:szCs w:val="24"/>
        </w:rPr>
        <w:t xml:space="preserve"> </w:t>
      </w:r>
      <w:r w:rsidR="00A45FCF" w:rsidRPr="001F6668">
        <w:rPr>
          <w:rFonts w:ascii="Arial" w:hAnsi="Arial" w:cs="Arial"/>
          <w:sz w:val="24"/>
          <w:szCs w:val="24"/>
        </w:rPr>
        <w:t xml:space="preserve">Honorarprofessor, </w:t>
      </w:r>
      <w:r w:rsidR="0047482B">
        <w:rPr>
          <w:rFonts w:ascii="Arial" w:hAnsi="Arial" w:cs="Arial"/>
          <w:sz w:val="24"/>
          <w:szCs w:val="24"/>
        </w:rPr>
        <w:t>Z</w:t>
      </w:r>
      <w:r w:rsidR="00A45FCF" w:rsidRPr="001F6668">
        <w:rPr>
          <w:rFonts w:ascii="Arial" w:hAnsi="Arial" w:cs="Arial"/>
          <w:sz w:val="24"/>
          <w:szCs w:val="24"/>
        </w:rPr>
        <w:t>ertifi</w:t>
      </w:r>
      <w:r w:rsidR="00D567BA">
        <w:rPr>
          <w:rFonts w:ascii="Arial" w:hAnsi="Arial" w:cs="Arial"/>
          <w:sz w:val="24"/>
          <w:szCs w:val="24"/>
        </w:rPr>
        <w:softHyphen/>
      </w:r>
      <w:r w:rsidR="00A45FCF" w:rsidRPr="001F6668">
        <w:rPr>
          <w:rFonts w:ascii="Arial" w:hAnsi="Arial" w:cs="Arial"/>
          <w:sz w:val="24"/>
          <w:szCs w:val="24"/>
        </w:rPr>
        <w:t xml:space="preserve">zierter und </w:t>
      </w:r>
      <w:r w:rsidR="0047482B">
        <w:rPr>
          <w:rFonts w:ascii="Arial" w:hAnsi="Arial" w:cs="Arial"/>
          <w:sz w:val="24"/>
          <w:szCs w:val="24"/>
        </w:rPr>
        <w:t>P</w:t>
      </w:r>
      <w:r w:rsidR="00A45FCF" w:rsidRPr="001F6668">
        <w:rPr>
          <w:rFonts w:ascii="Arial" w:hAnsi="Arial" w:cs="Arial"/>
          <w:sz w:val="24"/>
          <w:szCs w:val="24"/>
        </w:rPr>
        <w:t>raktizierender in Achtsamkeit und Mediation und er verbindet damit sehr</w:t>
      </w:r>
      <w:r w:rsidR="001F6668" w:rsidRPr="001F6668">
        <w:rPr>
          <w:rFonts w:ascii="Arial" w:hAnsi="Arial" w:cs="Arial"/>
          <w:sz w:val="24"/>
          <w:szCs w:val="24"/>
        </w:rPr>
        <w:t xml:space="preserve"> unterschied</w:t>
      </w:r>
      <w:r w:rsidR="00D06243">
        <w:rPr>
          <w:rFonts w:ascii="Arial" w:hAnsi="Arial" w:cs="Arial"/>
          <w:sz w:val="24"/>
          <w:szCs w:val="24"/>
        </w:rPr>
        <w:softHyphen/>
      </w:r>
      <w:r w:rsidR="001F6668" w:rsidRPr="001F6668">
        <w:rPr>
          <w:rFonts w:ascii="Arial" w:hAnsi="Arial" w:cs="Arial"/>
          <w:sz w:val="24"/>
          <w:szCs w:val="24"/>
        </w:rPr>
        <w:t>liche Welte</w:t>
      </w:r>
      <w:r w:rsidR="0047482B">
        <w:rPr>
          <w:rFonts w:ascii="Arial" w:hAnsi="Arial" w:cs="Arial"/>
          <w:sz w:val="24"/>
          <w:szCs w:val="24"/>
        </w:rPr>
        <w:t>n</w:t>
      </w:r>
      <w:r w:rsidR="001F6668" w:rsidRPr="001F6668">
        <w:rPr>
          <w:rFonts w:ascii="Arial" w:hAnsi="Arial" w:cs="Arial"/>
          <w:sz w:val="24"/>
          <w:szCs w:val="24"/>
        </w:rPr>
        <w:t xml:space="preserve">. </w:t>
      </w:r>
      <w:r w:rsidR="00D06243">
        <w:rPr>
          <w:rFonts w:ascii="Arial" w:hAnsi="Arial" w:cs="Arial"/>
          <w:sz w:val="24"/>
          <w:szCs w:val="24"/>
        </w:rPr>
        <w:t>Seine Führungserfahrung sammelte er in über 20 Jahren</w:t>
      </w:r>
      <w:r w:rsidR="00947A83">
        <w:rPr>
          <w:rFonts w:ascii="Arial" w:hAnsi="Arial" w:cs="Arial"/>
          <w:sz w:val="24"/>
          <w:szCs w:val="24"/>
        </w:rPr>
        <w:t xml:space="preserve"> und war neben seiner 8-jährigen Tätigkeit </w:t>
      </w:r>
      <w:r w:rsidR="00D567BA">
        <w:rPr>
          <w:rFonts w:ascii="Arial" w:hAnsi="Arial" w:cs="Arial"/>
          <w:sz w:val="24"/>
          <w:szCs w:val="24"/>
        </w:rPr>
        <w:t xml:space="preserve">als Vorstandsvorsitzender </w:t>
      </w:r>
      <w:r w:rsidR="00947A83">
        <w:rPr>
          <w:rFonts w:ascii="Arial" w:hAnsi="Arial" w:cs="Arial"/>
          <w:sz w:val="24"/>
          <w:szCs w:val="24"/>
        </w:rPr>
        <w:t xml:space="preserve">bei CEE </w:t>
      </w:r>
      <w:r w:rsidR="00D06243" w:rsidRPr="00D06243">
        <w:rPr>
          <w:rFonts w:ascii="Arial" w:hAnsi="Arial" w:cs="Arial"/>
          <w:sz w:val="24"/>
          <w:szCs w:val="24"/>
          <w:lang w:val="de-AT"/>
        </w:rPr>
        <w:t>2 Jahre Vorstands</w:t>
      </w:r>
      <w:r w:rsidR="00947A83">
        <w:rPr>
          <w:rFonts w:ascii="Arial" w:hAnsi="Arial" w:cs="Arial"/>
          <w:sz w:val="24"/>
          <w:szCs w:val="24"/>
          <w:lang w:val="de-AT"/>
        </w:rPr>
        <w:softHyphen/>
      </w:r>
      <w:r w:rsidR="00D06243" w:rsidRPr="00D06243">
        <w:rPr>
          <w:rFonts w:ascii="Arial" w:hAnsi="Arial" w:cs="Arial"/>
          <w:sz w:val="24"/>
          <w:szCs w:val="24"/>
          <w:lang w:val="de-AT"/>
        </w:rPr>
        <w:t>vorsitzender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einer</w:t>
      </w:r>
      <w:r w:rsidR="00D06243" w:rsidRPr="00D06243">
        <w:rPr>
          <w:rFonts w:ascii="Arial" w:hAnsi="Arial" w:cs="Arial"/>
          <w:sz w:val="24"/>
          <w:szCs w:val="24"/>
          <w:lang w:val="de-AT"/>
        </w:rPr>
        <w:t xml:space="preserve"> Spezialbank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in Wien mit 50 Mitarbeitern, </w:t>
      </w:r>
      <w:r w:rsidR="00D06243" w:rsidRPr="00D06243">
        <w:rPr>
          <w:rFonts w:ascii="Arial" w:hAnsi="Arial" w:cs="Arial"/>
          <w:sz w:val="24"/>
          <w:szCs w:val="24"/>
          <w:lang w:val="de-AT"/>
        </w:rPr>
        <w:t>2 Jahre Bereichsleiter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</w:t>
      </w:r>
      <w:r w:rsidR="00B35BB3">
        <w:rPr>
          <w:rFonts w:ascii="Arial" w:hAnsi="Arial" w:cs="Arial"/>
          <w:sz w:val="24"/>
          <w:szCs w:val="24"/>
          <w:lang w:val="de-AT"/>
        </w:rPr>
        <w:t xml:space="preserve">in </w:t>
      </w:r>
      <w:r w:rsidR="00E02B22">
        <w:rPr>
          <w:rFonts w:ascii="Arial" w:hAnsi="Arial" w:cs="Arial"/>
          <w:sz w:val="24"/>
          <w:szCs w:val="24"/>
          <w:lang w:val="de-AT"/>
        </w:rPr>
        <w:t xml:space="preserve">einer Bank in Hamburg mit 200 Mitarbeitern, </w:t>
      </w:r>
      <w:r w:rsidR="00D06243" w:rsidRPr="00D06243">
        <w:rPr>
          <w:rFonts w:ascii="Arial" w:hAnsi="Arial" w:cs="Arial"/>
          <w:sz w:val="24"/>
          <w:szCs w:val="24"/>
          <w:lang w:val="de-AT"/>
        </w:rPr>
        <w:t>3 Jahre Vorstandsmitglied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einer Bank im Bereich Consulting mit 25 Mitarbeitern und bringt 5 </w:t>
      </w:r>
      <w:r w:rsidR="00D06243" w:rsidRPr="00D06243">
        <w:rPr>
          <w:rFonts w:ascii="Arial" w:hAnsi="Arial" w:cs="Arial"/>
          <w:sz w:val="24"/>
          <w:szCs w:val="24"/>
          <w:lang w:val="de-AT"/>
        </w:rPr>
        <w:t xml:space="preserve">Jahre </w:t>
      </w:r>
      <w:r w:rsidR="00E02B22">
        <w:rPr>
          <w:rFonts w:ascii="Arial" w:hAnsi="Arial" w:cs="Arial"/>
          <w:sz w:val="24"/>
          <w:szCs w:val="24"/>
          <w:lang w:val="de-AT"/>
        </w:rPr>
        <w:t xml:space="preserve">Erfahrung als </w:t>
      </w:r>
      <w:r w:rsidR="00D06243" w:rsidRPr="00D06243">
        <w:rPr>
          <w:rFonts w:ascii="Arial" w:hAnsi="Arial" w:cs="Arial"/>
          <w:sz w:val="24"/>
          <w:szCs w:val="24"/>
          <w:lang w:val="de-AT"/>
        </w:rPr>
        <w:t>Team- und Abteilungsleiter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einer</w:t>
      </w:r>
      <w:r w:rsidR="00D06243" w:rsidRPr="00D06243">
        <w:rPr>
          <w:rFonts w:ascii="Arial" w:hAnsi="Arial" w:cs="Arial"/>
          <w:sz w:val="24"/>
          <w:szCs w:val="24"/>
          <w:lang w:val="de-AT"/>
        </w:rPr>
        <w:t xml:space="preserve"> Bank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in</w:t>
      </w:r>
      <w:r w:rsidR="00D06243" w:rsidRPr="00D06243">
        <w:rPr>
          <w:rFonts w:ascii="Arial" w:hAnsi="Arial" w:cs="Arial"/>
          <w:sz w:val="24"/>
          <w:szCs w:val="24"/>
          <w:lang w:val="de-AT"/>
        </w:rPr>
        <w:t xml:space="preserve"> Frankfurt</w:t>
      </w:r>
      <w:r w:rsidR="00E02B22">
        <w:rPr>
          <w:rFonts w:ascii="Arial" w:hAnsi="Arial" w:cs="Arial"/>
          <w:sz w:val="24"/>
          <w:szCs w:val="24"/>
          <w:lang w:val="de-AT"/>
        </w:rPr>
        <w:t xml:space="preserve"> mit sich.</w:t>
      </w:r>
    </w:p>
    <w:p w14:paraId="54D5DAC3" w14:textId="19432FC5" w:rsidR="00CD35F8" w:rsidRDefault="002E5CA6" w:rsidP="00E02B22">
      <w:p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Weiters zeichnen Boschert 20 Jahre Meditations- und Achtsamkeitspraxis aus</w:t>
      </w:r>
      <w:r w:rsidR="00216DC8">
        <w:rPr>
          <w:rFonts w:ascii="Arial" w:hAnsi="Arial" w:cs="Arial"/>
          <w:sz w:val="24"/>
          <w:szCs w:val="24"/>
          <w:lang w:val="de-AT"/>
        </w:rPr>
        <w:t xml:space="preserve"> und er ist</w:t>
      </w:r>
      <w:r w:rsidR="006A7EF9">
        <w:rPr>
          <w:rFonts w:ascii="Arial" w:hAnsi="Arial" w:cs="Arial"/>
          <w:sz w:val="24"/>
          <w:szCs w:val="24"/>
          <w:lang w:val="de-AT"/>
        </w:rPr>
        <w:t xml:space="preserve"> zertifizierter Lehrer für Meditation und Achtsamkeit</w:t>
      </w:r>
      <w:r w:rsidR="00CD35F8">
        <w:rPr>
          <w:rFonts w:ascii="Arial" w:hAnsi="Arial" w:cs="Arial"/>
          <w:sz w:val="24"/>
          <w:szCs w:val="24"/>
          <w:lang w:val="de-AT"/>
        </w:rPr>
        <w:t xml:space="preserve"> m</w:t>
      </w:r>
      <w:r w:rsidR="006A7EF9">
        <w:rPr>
          <w:rFonts w:ascii="Arial" w:hAnsi="Arial" w:cs="Arial"/>
          <w:sz w:val="24"/>
          <w:szCs w:val="24"/>
          <w:lang w:val="de-AT"/>
        </w:rPr>
        <w:t>it internationaler Manager</w:t>
      </w:r>
      <w:r w:rsidR="00F32862">
        <w:rPr>
          <w:rFonts w:ascii="Arial" w:hAnsi="Arial" w:cs="Arial"/>
          <w:sz w:val="24"/>
          <w:szCs w:val="24"/>
          <w:lang w:val="de-AT"/>
        </w:rPr>
        <w:softHyphen/>
      </w:r>
      <w:r w:rsidR="006A7EF9">
        <w:rPr>
          <w:rFonts w:ascii="Arial" w:hAnsi="Arial" w:cs="Arial"/>
          <w:sz w:val="24"/>
          <w:szCs w:val="24"/>
          <w:lang w:val="de-AT"/>
        </w:rPr>
        <w:t>praxis</w:t>
      </w:r>
      <w:r w:rsidR="00CD35F8">
        <w:rPr>
          <w:rFonts w:ascii="Arial" w:hAnsi="Arial" w:cs="Arial"/>
          <w:sz w:val="24"/>
          <w:szCs w:val="24"/>
          <w:lang w:val="de-AT"/>
        </w:rPr>
        <w:t xml:space="preserve">. Er </w:t>
      </w:r>
      <w:r w:rsidR="000A3A7B">
        <w:rPr>
          <w:rFonts w:ascii="Arial" w:hAnsi="Arial" w:cs="Arial"/>
          <w:sz w:val="24"/>
          <w:szCs w:val="24"/>
          <w:lang w:val="de-AT"/>
        </w:rPr>
        <w:t xml:space="preserve">ist Mitbegründer und Manager </w:t>
      </w:r>
      <w:r w:rsidR="00B44FAF">
        <w:rPr>
          <w:rFonts w:ascii="Arial" w:hAnsi="Arial" w:cs="Arial"/>
          <w:sz w:val="24"/>
          <w:szCs w:val="24"/>
          <w:lang w:val="de-AT"/>
        </w:rPr>
        <w:t xml:space="preserve">des </w:t>
      </w:r>
      <w:r w:rsidR="00B44FAF" w:rsidRPr="00B44FAF">
        <w:rPr>
          <w:rFonts w:ascii="Arial" w:hAnsi="Arial" w:cs="Arial"/>
          <w:sz w:val="24"/>
          <w:szCs w:val="24"/>
        </w:rPr>
        <w:t>Mindful Finance Institute</w:t>
      </w:r>
      <w:r w:rsidR="00B44FAF">
        <w:rPr>
          <w:rFonts w:ascii="Arial" w:hAnsi="Arial" w:cs="Arial"/>
          <w:sz w:val="24"/>
          <w:szCs w:val="24"/>
        </w:rPr>
        <w:t>s in</w:t>
      </w:r>
      <w:r w:rsidR="00B44FAF" w:rsidRPr="00B44FAF">
        <w:rPr>
          <w:rFonts w:ascii="Arial" w:hAnsi="Arial" w:cs="Arial"/>
          <w:sz w:val="24"/>
          <w:szCs w:val="24"/>
        </w:rPr>
        <w:t xml:space="preserve"> Oxford</w:t>
      </w:r>
      <w:r w:rsidR="00B44FAF" w:rsidRPr="00B44FAF">
        <w:rPr>
          <w:rFonts w:ascii="Arial" w:hAnsi="Arial" w:cs="Arial"/>
          <w:sz w:val="24"/>
          <w:szCs w:val="24"/>
          <w:lang w:val="de-AT"/>
        </w:rPr>
        <w:t xml:space="preserve"> </w:t>
      </w:r>
      <w:r w:rsidR="002F17A0">
        <w:rPr>
          <w:rFonts w:ascii="Arial" w:hAnsi="Arial" w:cs="Arial"/>
          <w:sz w:val="24"/>
          <w:szCs w:val="24"/>
          <w:lang w:val="de-AT"/>
        </w:rPr>
        <w:t>und</w:t>
      </w:r>
      <w:r w:rsidR="00B44FAF">
        <w:rPr>
          <w:rFonts w:ascii="Arial" w:hAnsi="Arial" w:cs="Arial"/>
          <w:sz w:val="24"/>
          <w:szCs w:val="24"/>
          <w:lang w:val="de-AT"/>
        </w:rPr>
        <w:t xml:space="preserve"> </w:t>
      </w:r>
      <w:r w:rsidR="00CD35F8">
        <w:rPr>
          <w:rFonts w:ascii="Arial" w:hAnsi="Arial" w:cs="Arial"/>
          <w:sz w:val="24"/>
          <w:szCs w:val="24"/>
          <w:lang w:val="de-AT"/>
        </w:rPr>
        <w:t>entwickelt</w:t>
      </w:r>
      <w:r w:rsidR="00B44FAF">
        <w:rPr>
          <w:rFonts w:ascii="Arial" w:hAnsi="Arial" w:cs="Arial"/>
          <w:sz w:val="24"/>
          <w:szCs w:val="24"/>
          <w:lang w:val="de-AT"/>
        </w:rPr>
        <w:t>e</w:t>
      </w:r>
      <w:r w:rsidR="00CD35F8">
        <w:rPr>
          <w:rFonts w:ascii="Arial" w:hAnsi="Arial" w:cs="Arial"/>
          <w:sz w:val="24"/>
          <w:szCs w:val="24"/>
          <w:lang w:val="de-AT"/>
        </w:rPr>
        <w:t xml:space="preserve"> Thesen zu ‚Positivem Geld‘</w:t>
      </w:r>
      <w:r w:rsidR="00B44FAF">
        <w:rPr>
          <w:rFonts w:ascii="Arial" w:hAnsi="Arial" w:cs="Arial"/>
          <w:sz w:val="24"/>
          <w:szCs w:val="24"/>
          <w:lang w:val="de-AT"/>
        </w:rPr>
        <w:t>.</w:t>
      </w:r>
    </w:p>
    <w:p w14:paraId="49ADA39A" w14:textId="7163A913" w:rsidR="00A56DC7" w:rsidRDefault="00FC0F73" w:rsidP="00406688">
      <w:pPr>
        <w:tabs>
          <w:tab w:val="num" w:pos="720"/>
        </w:tabs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de-AT"/>
        </w:rPr>
      </w:pPr>
      <w:r w:rsidRPr="00F4492F">
        <w:rPr>
          <w:rFonts w:ascii="Arial" w:hAnsi="Arial" w:cs="Arial"/>
          <w:b/>
          <w:bCs/>
          <w:sz w:val="24"/>
          <w:szCs w:val="24"/>
          <w:lang w:val="de-AT"/>
        </w:rPr>
        <w:t>Boschert bedankt sich für seine Vorstellung</w:t>
      </w:r>
      <w:r>
        <w:rPr>
          <w:rFonts w:ascii="Arial" w:hAnsi="Arial" w:cs="Arial"/>
          <w:sz w:val="24"/>
          <w:szCs w:val="24"/>
          <w:lang w:val="de-AT"/>
        </w:rPr>
        <w:t xml:space="preserve"> und </w:t>
      </w:r>
      <w:r w:rsidRPr="002F17A0">
        <w:rPr>
          <w:rFonts w:ascii="Arial" w:hAnsi="Arial" w:cs="Arial"/>
          <w:b/>
          <w:bCs/>
          <w:sz w:val="24"/>
          <w:szCs w:val="24"/>
          <w:lang w:val="de-AT"/>
        </w:rPr>
        <w:t>ergänzt</w:t>
      </w:r>
      <w:r>
        <w:rPr>
          <w:rFonts w:ascii="Arial" w:hAnsi="Arial" w:cs="Arial"/>
          <w:sz w:val="24"/>
          <w:szCs w:val="24"/>
          <w:lang w:val="de-AT"/>
        </w:rPr>
        <w:t>, dass er ursprünglich aus dem Schwarzwald stammt und seit 26 Jahren in Österreich bzw</w:t>
      </w:r>
      <w:r w:rsidR="001A118A">
        <w:rPr>
          <w:rFonts w:ascii="Arial" w:hAnsi="Arial" w:cs="Arial"/>
          <w:sz w:val="24"/>
          <w:szCs w:val="24"/>
          <w:lang w:val="de-AT"/>
        </w:rPr>
        <w:t>.</w:t>
      </w:r>
      <w:r>
        <w:rPr>
          <w:rFonts w:ascii="Arial" w:hAnsi="Arial" w:cs="Arial"/>
          <w:sz w:val="24"/>
          <w:szCs w:val="24"/>
          <w:lang w:val="de-AT"/>
        </w:rPr>
        <w:t xml:space="preserve"> seit 20 Jahren in Klosterneuburg lebt. Er hat 12 Jahre ehrenamtlich </w:t>
      </w:r>
      <w:r w:rsidR="00AB334E">
        <w:rPr>
          <w:rFonts w:ascii="Arial" w:hAnsi="Arial" w:cs="Arial"/>
          <w:sz w:val="24"/>
          <w:szCs w:val="24"/>
          <w:lang w:val="de-AT"/>
        </w:rPr>
        <w:t xml:space="preserve">den Förderverein der </w:t>
      </w:r>
      <w:r w:rsidR="00E22626">
        <w:rPr>
          <w:rFonts w:ascii="Arial" w:hAnsi="Arial" w:cs="Arial"/>
          <w:sz w:val="24"/>
          <w:szCs w:val="24"/>
          <w:lang w:val="de-AT"/>
        </w:rPr>
        <w:t>Oiko</w:t>
      </w:r>
      <w:r w:rsidR="00AB334E">
        <w:rPr>
          <w:rFonts w:ascii="Arial" w:hAnsi="Arial" w:cs="Arial"/>
          <w:sz w:val="24"/>
          <w:szCs w:val="24"/>
          <w:lang w:val="de-AT"/>
        </w:rPr>
        <w:t>kredit in Wien</w:t>
      </w:r>
      <w:r w:rsidR="00E22626">
        <w:rPr>
          <w:rFonts w:ascii="Arial" w:hAnsi="Arial" w:cs="Arial"/>
          <w:sz w:val="24"/>
          <w:szCs w:val="24"/>
          <w:lang w:val="de-AT"/>
        </w:rPr>
        <w:t xml:space="preserve"> geleitet, weil es ihm bereits seit seiner Studienzeit immer ein Anliegen war, in der Entwicklungshilfe tätig zu sein</w:t>
      </w:r>
      <w:r w:rsidR="00C30D16">
        <w:rPr>
          <w:rFonts w:ascii="Arial" w:hAnsi="Arial" w:cs="Arial"/>
          <w:sz w:val="24"/>
          <w:szCs w:val="24"/>
          <w:lang w:val="de-AT"/>
        </w:rPr>
        <w:t xml:space="preserve"> </w:t>
      </w:r>
      <w:r w:rsidR="00551A70">
        <w:rPr>
          <w:rFonts w:ascii="Arial" w:hAnsi="Arial" w:cs="Arial"/>
          <w:sz w:val="24"/>
          <w:szCs w:val="24"/>
          <w:lang w:val="de-AT"/>
        </w:rPr>
        <w:t>und auszugleichen. Boschert ließ</w:t>
      </w:r>
      <w:r w:rsidR="002A21C2">
        <w:rPr>
          <w:rFonts w:ascii="Arial" w:hAnsi="Arial" w:cs="Arial"/>
          <w:sz w:val="24"/>
          <w:szCs w:val="24"/>
          <w:lang w:val="de-AT"/>
        </w:rPr>
        <w:t xml:space="preserve"> sich</w:t>
      </w:r>
      <w:r w:rsidR="00551A70">
        <w:rPr>
          <w:rFonts w:ascii="Arial" w:hAnsi="Arial" w:cs="Arial"/>
          <w:sz w:val="24"/>
          <w:szCs w:val="24"/>
          <w:lang w:val="de-AT"/>
        </w:rPr>
        <w:t xml:space="preserve"> sogar</w:t>
      </w:r>
      <w:r w:rsidR="002A21C2">
        <w:rPr>
          <w:rFonts w:ascii="Arial" w:hAnsi="Arial" w:cs="Arial"/>
          <w:sz w:val="24"/>
          <w:szCs w:val="24"/>
          <w:lang w:val="de-AT"/>
        </w:rPr>
        <w:t xml:space="preserve"> für Entwicklungshilfe in Asien </w:t>
      </w:r>
      <w:r w:rsidR="00406688">
        <w:rPr>
          <w:rFonts w:ascii="Arial" w:hAnsi="Arial" w:cs="Arial"/>
          <w:sz w:val="24"/>
          <w:szCs w:val="24"/>
          <w:lang w:val="de-AT"/>
        </w:rPr>
        <w:t>eine gewisse Zeit</w:t>
      </w:r>
      <w:r w:rsidR="00551A70">
        <w:rPr>
          <w:rFonts w:ascii="Arial" w:hAnsi="Arial" w:cs="Arial"/>
          <w:sz w:val="24"/>
          <w:szCs w:val="24"/>
          <w:lang w:val="de-AT"/>
        </w:rPr>
        <w:t xml:space="preserve"> von seiner Banktätigkeit</w:t>
      </w:r>
      <w:r w:rsidR="00406688">
        <w:rPr>
          <w:rFonts w:ascii="Arial" w:hAnsi="Arial" w:cs="Arial"/>
          <w:sz w:val="24"/>
          <w:szCs w:val="24"/>
          <w:lang w:val="de-AT"/>
        </w:rPr>
        <w:t xml:space="preserve"> freistellen.</w:t>
      </w:r>
      <w:r w:rsidR="000B709A">
        <w:rPr>
          <w:rFonts w:ascii="Arial" w:hAnsi="Arial" w:cs="Arial"/>
          <w:sz w:val="24"/>
          <w:szCs w:val="24"/>
          <w:lang w:val="de-AT"/>
        </w:rPr>
        <w:t xml:space="preserve"> Banker war er sein ganzes Leben und hat sich intensiv mit Geld und seinen Perspektiven auseinandergesetzt.</w:t>
      </w:r>
      <w:r w:rsidR="006B784E">
        <w:rPr>
          <w:rFonts w:ascii="Arial" w:hAnsi="Arial" w:cs="Arial"/>
          <w:sz w:val="24"/>
          <w:szCs w:val="24"/>
          <w:lang w:val="de-AT"/>
        </w:rPr>
        <w:t xml:space="preserve"> </w:t>
      </w:r>
      <w:r w:rsidR="000052B2">
        <w:rPr>
          <w:rFonts w:ascii="Arial" w:hAnsi="Arial" w:cs="Arial"/>
          <w:sz w:val="24"/>
          <w:szCs w:val="24"/>
          <w:lang w:val="de-AT"/>
        </w:rPr>
        <w:t>Zusammen m</w:t>
      </w:r>
      <w:r w:rsidR="006B784E">
        <w:rPr>
          <w:rFonts w:ascii="Arial" w:hAnsi="Arial" w:cs="Arial"/>
          <w:sz w:val="24"/>
          <w:szCs w:val="24"/>
          <w:lang w:val="de-AT"/>
        </w:rPr>
        <w:t>it einer Kollegin</w:t>
      </w:r>
      <w:r w:rsidR="00EE4D4F">
        <w:rPr>
          <w:rFonts w:ascii="Arial" w:hAnsi="Arial" w:cs="Arial"/>
          <w:sz w:val="24"/>
          <w:szCs w:val="24"/>
          <w:lang w:val="de-AT"/>
        </w:rPr>
        <w:t xml:space="preserve">, die </w:t>
      </w:r>
      <w:r w:rsidR="00F2441A">
        <w:rPr>
          <w:rFonts w:ascii="Arial" w:hAnsi="Arial" w:cs="Arial"/>
          <w:sz w:val="24"/>
          <w:szCs w:val="24"/>
          <w:lang w:val="de-AT"/>
        </w:rPr>
        <w:t xml:space="preserve">- </w:t>
      </w:r>
      <w:r w:rsidR="00EE4D4F">
        <w:rPr>
          <w:rFonts w:ascii="Arial" w:hAnsi="Arial" w:cs="Arial"/>
          <w:sz w:val="24"/>
          <w:szCs w:val="24"/>
          <w:lang w:val="de-AT"/>
        </w:rPr>
        <w:t xml:space="preserve">so wie er </w:t>
      </w:r>
      <w:r w:rsidR="00F2441A">
        <w:rPr>
          <w:rFonts w:ascii="Arial" w:hAnsi="Arial" w:cs="Arial"/>
          <w:sz w:val="24"/>
          <w:szCs w:val="24"/>
          <w:lang w:val="de-AT"/>
        </w:rPr>
        <w:t xml:space="preserve">- </w:t>
      </w:r>
      <w:r w:rsidR="00EE4D4F">
        <w:rPr>
          <w:rFonts w:ascii="Arial" w:hAnsi="Arial" w:cs="Arial"/>
          <w:sz w:val="24"/>
          <w:szCs w:val="24"/>
          <w:lang w:val="de-AT"/>
        </w:rPr>
        <w:t>auch im Lehrbereich zum Thema Achtsamkeit tätig</w:t>
      </w:r>
      <w:r w:rsidR="00F2441A">
        <w:rPr>
          <w:rFonts w:ascii="Arial" w:hAnsi="Arial" w:cs="Arial"/>
          <w:sz w:val="24"/>
          <w:szCs w:val="24"/>
          <w:lang w:val="de-AT"/>
        </w:rPr>
        <w:t xml:space="preserve"> ist</w:t>
      </w:r>
      <w:r w:rsidR="00EE4D4F">
        <w:rPr>
          <w:rFonts w:ascii="Arial" w:hAnsi="Arial" w:cs="Arial"/>
          <w:sz w:val="24"/>
          <w:szCs w:val="24"/>
          <w:lang w:val="de-AT"/>
        </w:rPr>
        <w:t xml:space="preserve">, </w:t>
      </w:r>
      <w:r w:rsidR="006B784E">
        <w:rPr>
          <w:rFonts w:ascii="Arial" w:hAnsi="Arial" w:cs="Arial"/>
          <w:sz w:val="24"/>
          <w:szCs w:val="24"/>
          <w:lang w:val="de-AT"/>
        </w:rPr>
        <w:t>schrieb Boschert</w:t>
      </w:r>
      <w:r w:rsidR="000052B2">
        <w:rPr>
          <w:rFonts w:ascii="Arial" w:hAnsi="Arial" w:cs="Arial"/>
          <w:sz w:val="24"/>
          <w:szCs w:val="24"/>
          <w:lang w:val="de-AT"/>
        </w:rPr>
        <w:t xml:space="preserve"> ein </w:t>
      </w:r>
      <w:r w:rsidR="000052B2" w:rsidRPr="00F44987">
        <w:rPr>
          <w:rFonts w:ascii="Arial" w:hAnsi="Arial" w:cs="Arial"/>
          <w:b/>
          <w:bCs/>
          <w:sz w:val="24"/>
          <w:szCs w:val="24"/>
          <w:lang w:val="de-AT"/>
        </w:rPr>
        <w:t xml:space="preserve">Buch über </w:t>
      </w:r>
      <w:r w:rsidR="00365281">
        <w:rPr>
          <w:rFonts w:ascii="Arial" w:hAnsi="Arial" w:cs="Arial"/>
          <w:b/>
          <w:bCs/>
          <w:sz w:val="24"/>
          <w:szCs w:val="24"/>
          <w:lang w:val="de-AT"/>
        </w:rPr>
        <w:t xml:space="preserve">‚positives </w:t>
      </w:r>
      <w:r w:rsidR="000052B2" w:rsidRPr="00F44987">
        <w:rPr>
          <w:rFonts w:ascii="Arial" w:hAnsi="Arial" w:cs="Arial"/>
          <w:b/>
          <w:bCs/>
          <w:sz w:val="24"/>
          <w:szCs w:val="24"/>
          <w:lang w:val="de-AT"/>
        </w:rPr>
        <w:t>Geld</w:t>
      </w:r>
      <w:r w:rsidR="00365281">
        <w:rPr>
          <w:rFonts w:ascii="Arial" w:hAnsi="Arial" w:cs="Arial"/>
          <w:b/>
          <w:bCs/>
          <w:sz w:val="24"/>
          <w:szCs w:val="24"/>
          <w:lang w:val="de-AT"/>
        </w:rPr>
        <w:t>‘</w:t>
      </w:r>
      <w:r w:rsidR="000052B2">
        <w:rPr>
          <w:rFonts w:ascii="Arial" w:hAnsi="Arial" w:cs="Arial"/>
          <w:sz w:val="24"/>
          <w:szCs w:val="24"/>
          <w:lang w:val="de-AT"/>
        </w:rPr>
        <w:t xml:space="preserve">, um dem Leser in Zeiten wie diesen </w:t>
      </w:r>
      <w:r w:rsidR="00F44987">
        <w:rPr>
          <w:rFonts w:ascii="Arial" w:hAnsi="Arial" w:cs="Arial"/>
          <w:sz w:val="24"/>
          <w:szCs w:val="24"/>
          <w:lang w:val="de-AT"/>
        </w:rPr>
        <w:t xml:space="preserve">auch einmal </w:t>
      </w:r>
      <w:r w:rsidR="000052B2">
        <w:rPr>
          <w:rFonts w:ascii="Arial" w:hAnsi="Arial" w:cs="Arial"/>
          <w:sz w:val="24"/>
          <w:szCs w:val="24"/>
          <w:lang w:val="de-AT"/>
        </w:rPr>
        <w:t>etwas Positives</w:t>
      </w:r>
      <w:r w:rsidR="00F2441A">
        <w:rPr>
          <w:rFonts w:ascii="Arial" w:hAnsi="Arial" w:cs="Arial"/>
          <w:sz w:val="24"/>
          <w:szCs w:val="24"/>
          <w:lang w:val="de-AT"/>
        </w:rPr>
        <w:t xml:space="preserve"> in </w:t>
      </w:r>
      <w:r w:rsidR="00F2441A">
        <w:rPr>
          <w:rFonts w:ascii="Arial" w:hAnsi="Arial" w:cs="Arial"/>
          <w:sz w:val="24"/>
          <w:szCs w:val="24"/>
          <w:lang w:val="de-AT"/>
        </w:rPr>
        <w:lastRenderedPageBreak/>
        <w:t>die Hand zu legen.</w:t>
      </w:r>
      <w:r w:rsidR="00BD4FBC">
        <w:rPr>
          <w:rFonts w:ascii="Arial" w:hAnsi="Arial" w:cs="Arial"/>
          <w:sz w:val="24"/>
          <w:szCs w:val="24"/>
          <w:lang w:val="de-AT"/>
        </w:rPr>
        <w:t xml:space="preserve"> Das </w:t>
      </w:r>
      <w:r w:rsidR="00BD4FBC" w:rsidRPr="00F44987">
        <w:rPr>
          <w:rFonts w:ascii="Arial" w:hAnsi="Arial" w:cs="Arial"/>
          <w:b/>
          <w:bCs/>
          <w:sz w:val="24"/>
          <w:szCs w:val="24"/>
          <w:lang w:val="de-AT"/>
        </w:rPr>
        <w:t>Buch</w:t>
      </w:r>
      <w:r w:rsidR="00BD4FBC">
        <w:rPr>
          <w:rFonts w:ascii="Arial" w:hAnsi="Arial" w:cs="Arial"/>
          <w:sz w:val="24"/>
          <w:szCs w:val="24"/>
          <w:lang w:val="de-AT"/>
        </w:rPr>
        <w:t xml:space="preserve"> ist kein Anlageratgeber, sondern </w:t>
      </w:r>
      <w:r w:rsidR="00BD4FBC" w:rsidRPr="00F44987">
        <w:rPr>
          <w:rFonts w:ascii="Arial" w:hAnsi="Arial" w:cs="Arial"/>
          <w:b/>
          <w:bCs/>
          <w:sz w:val="24"/>
          <w:szCs w:val="24"/>
          <w:lang w:val="de-AT"/>
        </w:rPr>
        <w:t xml:space="preserve">soll </w:t>
      </w:r>
      <w:r w:rsidR="00284048">
        <w:rPr>
          <w:rFonts w:ascii="Arial" w:hAnsi="Arial" w:cs="Arial"/>
          <w:b/>
          <w:bCs/>
          <w:sz w:val="24"/>
          <w:szCs w:val="24"/>
          <w:lang w:val="de-AT"/>
        </w:rPr>
        <w:t xml:space="preserve">die Bedeutung des Geldes psychologisch </w:t>
      </w:r>
      <w:r w:rsidR="00BD4FBC" w:rsidRPr="00F44987">
        <w:rPr>
          <w:rFonts w:ascii="Arial" w:hAnsi="Arial" w:cs="Arial"/>
          <w:b/>
          <w:bCs/>
          <w:sz w:val="24"/>
          <w:szCs w:val="24"/>
          <w:lang w:val="de-AT"/>
        </w:rPr>
        <w:t>beleucht</w:t>
      </w:r>
      <w:r w:rsidR="00F44987" w:rsidRPr="00F44987">
        <w:rPr>
          <w:rFonts w:ascii="Arial" w:hAnsi="Arial" w:cs="Arial"/>
          <w:b/>
          <w:bCs/>
          <w:sz w:val="24"/>
          <w:szCs w:val="24"/>
          <w:lang w:val="de-AT"/>
        </w:rPr>
        <w:t>en:</w:t>
      </w:r>
    </w:p>
    <w:p w14:paraId="2E995352" w14:textId="24674B9D" w:rsidR="00A56DC7" w:rsidRPr="00B55647" w:rsidRDefault="00A56DC7" w:rsidP="00A56DC7">
      <w:pPr>
        <w:pStyle w:val="Listenabsatz"/>
        <w:numPr>
          <w:ilvl w:val="0"/>
          <w:numId w:val="23"/>
        </w:num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55647">
        <w:rPr>
          <w:rFonts w:ascii="Arial" w:hAnsi="Arial" w:cs="Arial"/>
          <w:sz w:val="24"/>
          <w:szCs w:val="24"/>
          <w:lang w:val="de-AT"/>
        </w:rPr>
        <w:t>w</w:t>
      </w:r>
      <w:r w:rsidR="00BD4FBC" w:rsidRPr="00B55647">
        <w:rPr>
          <w:rFonts w:ascii="Arial" w:hAnsi="Arial" w:cs="Arial"/>
          <w:sz w:val="24"/>
          <w:szCs w:val="24"/>
          <w:lang w:val="de-AT"/>
        </w:rPr>
        <w:t xml:space="preserve">as macht Geld mit uns </w:t>
      </w:r>
    </w:p>
    <w:p w14:paraId="632E4B71" w14:textId="29CC7B29" w:rsidR="00DB677C" w:rsidRPr="00B55647" w:rsidRDefault="00BD4FBC" w:rsidP="00A56DC7">
      <w:pPr>
        <w:pStyle w:val="Listenabsatz"/>
        <w:numPr>
          <w:ilvl w:val="0"/>
          <w:numId w:val="23"/>
        </w:num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55647">
        <w:rPr>
          <w:rFonts w:ascii="Arial" w:hAnsi="Arial" w:cs="Arial"/>
          <w:sz w:val="24"/>
          <w:szCs w:val="24"/>
          <w:lang w:val="de-AT"/>
        </w:rPr>
        <w:t>was machen wir mit Geld</w:t>
      </w:r>
    </w:p>
    <w:p w14:paraId="4EDFC553" w14:textId="1D5E9C7A" w:rsidR="00A56DC7" w:rsidRPr="00DC4B36" w:rsidRDefault="00A56DC7" w:rsidP="00A56DC7">
      <w:pPr>
        <w:pStyle w:val="Listenabsatz"/>
        <w:numPr>
          <w:ilvl w:val="0"/>
          <w:numId w:val="23"/>
        </w:num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55647">
        <w:rPr>
          <w:rFonts w:ascii="Arial" w:hAnsi="Arial" w:cs="Arial"/>
          <w:sz w:val="24"/>
          <w:szCs w:val="24"/>
          <w:lang w:val="de-AT"/>
        </w:rPr>
        <w:t>welche Glaubenssätze bringt der Mensch mit sich</w:t>
      </w:r>
    </w:p>
    <w:p w14:paraId="677A74C7" w14:textId="57736157" w:rsidR="00DC4B36" w:rsidRPr="00DC4B36" w:rsidRDefault="00DC4B36" w:rsidP="00DC4B36">
      <w:p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2480D">
        <w:rPr>
          <w:rFonts w:ascii="Arial" w:hAnsi="Arial" w:cs="Arial"/>
          <w:b/>
          <w:bCs/>
          <w:sz w:val="24"/>
          <w:szCs w:val="24"/>
        </w:rPr>
        <w:t>und soll aufzeigen</w:t>
      </w:r>
      <w:r w:rsidR="0092480D">
        <w:rPr>
          <w:rFonts w:ascii="Arial" w:hAnsi="Arial" w:cs="Arial"/>
          <w:sz w:val="24"/>
          <w:szCs w:val="24"/>
        </w:rPr>
        <w:t>:</w:t>
      </w:r>
    </w:p>
    <w:p w14:paraId="5DC0D0A6" w14:textId="44EA4A8F" w:rsidR="00A56DC7" w:rsidRPr="005302BA" w:rsidRDefault="00A56DC7" w:rsidP="00A56DC7">
      <w:pPr>
        <w:pStyle w:val="Listenabsatz"/>
        <w:numPr>
          <w:ilvl w:val="0"/>
          <w:numId w:val="23"/>
        </w:num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55647">
        <w:rPr>
          <w:rFonts w:ascii="Arial" w:hAnsi="Arial" w:cs="Arial"/>
          <w:sz w:val="24"/>
          <w:szCs w:val="24"/>
          <w:lang w:val="de-AT"/>
        </w:rPr>
        <w:t>was kann Geld bewegen</w:t>
      </w:r>
    </w:p>
    <w:p w14:paraId="704BAACA" w14:textId="2F9A743F" w:rsidR="005302BA" w:rsidRPr="00B55647" w:rsidRDefault="005302BA" w:rsidP="00A56DC7">
      <w:pPr>
        <w:pStyle w:val="Listenabsatz"/>
        <w:numPr>
          <w:ilvl w:val="0"/>
          <w:numId w:val="23"/>
        </w:numPr>
        <w:tabs>
          <w:tab w:val="num" w:pos="72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AT"/>
        </w:rPr>
        <w:t>welche Wirkung erzeugt Geld</w:t>
      </w:r>
    </w:p>
    <w:p w14:paraId="438AB146" w14:textId="407B979F" w:rsidR="0049128D" w:rsidRDefault="00A56DC7" w:rsidP="0049128D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456D0">
        <w:rPr>
          <w:rFonts w:ascii="Arial" w:hAnsi="Arial" w:cs="Arial"/>
          <w:sz w:val="24"/>
          <w:szCs w:val="24"/>
        </w:rPr>
        <w:t>Als Beispiel kommt Boschert auf Oikokredit zurück, eine der größten Mikroorgani</w:t>
      </w:r>
      <w:r w:rsidR="007456D0">
        <w:rPr>
          <w:rFonts w:ascii="Arial" w:hAnsi="Arial" w:cs="Arial"/>
          <w:sz w:val="24"/>
          <w:szCs w:val="24"/>
        </w:rPr>
        <w:softHyphen/>
        <w:t>satio</w:t>
      </w:r>
      <w:r w:rsidR="007456D0">
        <w:rPr>
          <w:rFonts w:ascii="Arial" w:hAnsi="Arial" w:cs="Arial"/>
          <w:sz w:val="24"/>
          <w:szCs w:val="24"/>
        </w:rPr>
        <w:softHyphen/>
        <w:t>nen. Dort</w:t>
      </w:r>
      <w:r w:rsidR="005302BA">
        <w:rPr>
          <w:rFonts w:ascii="Arial" w:hAnsi="Arial" w:cs="Arial"/>
          <w:sz w:val="24"/>
          <w:szCs w:val="24"/>
        </w:rPr>
        <w:t xml:space="preserve"> geht es um Wirkung</w:t>
      </w:r>
      <w:r w:rsidR="007456D0">
        <w:rPr>
          <w:rFonts w:ascii="Arial" w:hAnsi="Arial" w:cs="Arial"/>
          <w:sz w:val="24"/>
          <w:szCs w:val="24"/>
        </w:rPr>
        <w:t xml:space="preserve"> und man holt sich Gel</w:t>
      </w:r>
      <w:r w:rsidR="005046D7">
        <w:rPr>
          <w:rFonts w:ascii="Arial" w:hAnsi="Arial" w:cs="Arial"/>
          <w:sz w:val="24"/>
          <w:szCs w:val="24"/>
        </w:rPr>
        <w:t>d</w:t>
      </w:r>
      <w:r w:rsidR="007456D0">
        <w:rPr>
          <w:rFonts w:ascii="Arial" w:hAnsi="Arial" w:cs="Arial"/>
          <w:sz w:val="24"/>
          <w:szCs w:val="24"/>
        </w:rPr>
        <w:t xml:space="preserve">, um Wirkung zu erzeugen und nicht umgekehrt, wenn man Geld in die Hand nimmt und schaut, was daraus wird, </w:t>
      </w:r>
      <w:r w:rsidR="00BB44A8">
        <w:rPr>
          <w:rFonts w:ascii="Arial" w:hAnsi="Arial" w:cs="Arial"/>
          <w:sz w:val="24"/>
          <w:szCs w:val="24"/>
        </w:rPr>
        <w:t xml:space="preserve">so </w:t>
      </w:r>
      <w:r w:rsidR="007456D0">
        <w:rPr>
          <w:rFonts w:ascii="Arial" w:hAnsi="Arial" w:cs="Arial"/>
          <w:sz w:val="24"/>
          <w:szCs w:val="24"/>
        </w:rPr>
        <w:t>w</w:t>
      </w:r>
      <w:r w:rsidR="00464557">
        <w:rPr>
          <w:rFonts w:ascii="Arial" w:hAnsi="Arial" w:cs="Arial"/>
          <w:sz w:val="24"/>
          <w:szCs w:val="24"/>
        </w:rPr>
        <w:t>ie es oft der Fall ist.</w:t>
      </w:r>
    </w:p>
    <w:p w14:paraId="2DB9101C" w14:textId="09B3E173" w:rsidR="006B56F8" w:rsidRDefault="00464557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Autoren </w:t>
      </w:r>
      <w:r w:rsidR="00C50857">
        <w:rPr>
          <w:rFonts w:ascii="Arial" w:hAnsi="Arial" w:cs="Arial"/>
          <w:sz w:val="24"/>
          <w:szCs w:val="24"/>
        </w:rPr>
        <w:t>erhielten</w:t>
      </w:r>
      <w:r>
        <w:rPr>
          <w:rFonts w:ascii="Arial" w:hAnsi="Arial" w:cs="Arial"/>
          <w:sz w:val="24"/>
          <w:szCs w:val="24"/>
        </w:rPr>
        <w:t xml:space="preserve"> kurz nach dem Erscheinen des Buches den </w:t>
      </w:r>
      <w:r w:rsidRPr="00464557">
        <w:rPr>
          <w:rFonts w:ascii="Arial" w:hAnsi="Arial" w:cs="Arial"/>
          <w:b/>
          <w:bCs/>
          <w:sz w:val="24"/>
          <w:szCs w:val="24"/>
        </w:rPr>
        <w:t>ESG-Preis</w:t>
      </w:r>
      <w:r>
        <w:rPr>
          <w:rFonts w:ascii="Arial" w:hAnsi="Arial" w:cs="Arial"/>
          <w:sz w:val="24"/>
          <w:szCs w:val="24"/>
        </w:rPr>
        <w:t xml:space="preserve"> in Frankfurt </w:t>
      </w:r>
      <w:r w:rsidRPr="00464557">
        <w:rPr>
          <w:rFonts w:ascii="Arial" w:hAnsi="Arial" w:cs="Arial"/>
          <w:b/>
          <w:bCs/>
          <w:sz w:val="24"/>
          <w:szCs w:val="24"/>
        </w:rPr>
        <w:t>in der Kategorie Finanzbildung</w:t>
      </w:r>
      <w:r>
        <w:rPr>
          <w:rFonts w:ascii="Arial" w:hAnsi="Arial" w:cs="Arial"/>
          <w:sz w:val="24"/>
          <w:szCs w:val="24"/>
        </w:rPr>
        <w:t xml:space="preserve">. </w:t>
      </w:r>
      <w:r w:rsidR="009721AB" w:rsidRPr="005046D7">
        <w:rPr>
          <w:rFonts w:ascii="Arial" w:hAnsi="Arial" w:cs="Arial"/>
          <w:b/>
          <w:bCs/>
          <w:sz w:val="24"/>
          <w:szCs w:val="24"/>
        </w:rPr>
        <w:t xml:space="preserve">Co-Autorin </w:t>
      </w:r>
      <w:r w:rsidR="006B56F8" w:rsidRPr="005046D7">
        <w:rPr>
          <w:rFonts w:ascii="Arial" w:hAnsi="Arial" w:cs="Arial"/>
          <w:b/>
          <w:bCs/>
          <w:sz w:val="24"/>
          <w:szCs w:val="24"/>
        </w:rPr>
        <w:t>Raphaela</w:t>
      </w:r>
      <w:r w:rsidR="009721AB" w:rsidRPr="0050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CE5D9F" w:rsidRPr="005046D7">
        <w:rPr>
          <w:rFonts w:ascii="Arial" w:hAnsi="Arial" w:cs="Arial"/>
          <w:b/>
          <w:bCs/>
          <w:sz w:val="24"/>
          <w:szCs w:val="24"/>
        </w:rPr>
        <w:t>Hofmann</w:t>
      </w:r>
      <w:r w:rsidR="00CE5D9F">
        <w:rPr>
          <w:rFonts w:ascii="Arial" w:hAnsi="Arial" w:cs="Arial"/>
          <w:sz w:val="24"/>
          <w:szCs w:val="24"/>
        </w:rPr>
        <w:t xml:space="preserve"> </w:t>
      </w:r>
      <w:r w:rsidR="00A11BDC">
        <w:rPr>
          <w:rFonts w:ascii="Arial" w:hAnsi="Arial" w:cs="Arial"/>
          <w:sz w:val="24"/>
          <w:szCs w:val="24"/>
        </w:rPr>
        <w:t>war eben</w:t>
      </w:r>
      <w:r w:rsidR="0020532F">
        <w:rPr>
          <w:rFonts w:ascii="Arial" w:hAnsi="Arial" w:cs="Arial"/>
          <w:sz w:val="24"/>
          <w:szCs w:val="24"/>
        </w:rPr>
        <w:softHyphen/>
      </w:r>
      <w:r w:rsidR="00A11BDC">
        <w:rPr>
          <w:rFonts w:ascii="Arial" w:hAnsi="Arial" w:cs="Arial"/>
          <w:sz w:val="24"/>
          <w:szCs w:val="24"/>
        </w:rPr>
        <w:t>falls</w:t>
      </w:r>
      <w:r w:rsidR="00C50857">
        <w:rPr>
          <w:rFonts w:ascii="Arial" w:hAnsi="Arial" w:cs="Arial"/>
          <w:sz w:val="24"/>
          <w:szCs w:val="24"/>
        </w:rPr>
        <w:t xml:space="preserve"> in einer </w:t>
      </w:r>
      <w:r w:rsidR="00E418E0">
        <w:rPr>
          <w:rFonts w:ascii="Arial" w:hAnsi="Arial" w:cs="Arial"/>
          <w:sz w:val="24"/>
          <w:szCs w:val="24"/>
        </w:rPr>
        <w:t xml:space="preserve">großen </w:t>
      </w:r>
      <w:r w:rsidR="00C50857">
        <w:rPr>
          <w:rFonts w:ascii="Arial" w:hAnsi="Arial" w:cs="Arial"/>
          <w:sz w:val="24"/>
          <w:szCs w:val="24"/>
        </w:rPr>
        <w:t xml:space="preserve">Bank tätig und </w:t>
      </w:r>
      <w:r w:rsidR="00A11BDC">
        <w:rPr>
          <w:rFonts w:ascii="Arial" w:hAnsi="Arial" w:cs="Arial"/>
          <w:sz w:val="24"/>
          <w:szCs w:val="24"/>
        </w:rPr>
        <w:t>ist</w:t>
      </w:r>
      <w:r w:rsidR="00C50857">
        <w:rPr>
          <w:rFonts w:ascii="Arial" w:hAnsi="Arial" w:cs="Arial"/>
          <w:sz w:val="24"/>
          <w:szCs w:val="24"/>
        </w:rPr>
        <w:t xml:space="preserve"> Lehrerin. Boschert </w:t>
      </w:r>
      <w:r w:rsidR="007540F9">
        <w:rPr>
          <w:rFonts w:ascii="Arial" w:hAnsi="Arial" w:cs="Arial"/>
          <w:sz w:val="24"/>
          <w:szCs w:val="24"/>
        </w:rPr>
        <w:t>ist</w:t>
      </w:r>
      <w:r w:rsidR="00D239E4">
        <w:rPr>
          <w:rFonts w:ascii="Arial" w:hAnsi="Arial" w:cs="Arial"/>
          <w:sz w:val="24"/>
          <w:szCs w:val="24"/>
        </w:rPr>
        <w:t xml:space="preserve"> </w:t>
      </w:r>
      <w:r w:rsidR="00BE0BF5">
        <w:rPr>
          <w:rFonts w:ascii="Arial" w:hAnsi="Arial" w:cs="Arial"/>
          <w:sz w:val="24"/>
          <w:szCs w:val="24"/>
        </w:rPr>
        <w:t xml:space="preserve">- </w:t>
      </w:r>
      <w:r w:rsidR="007540F9">
        <w:rPr>
          <w:rFonts w:ascii="Arial" w:hAnsi="Arial" w:cs="Arial"/>
          <w:sz w:val="24"/>
          <w:szCs w:val="24"/>
        </w:rPr>
        <w:t>seit er in Österreich ist</w:t>
      </w:r>
      <w:r w:rsidR="00BE0BF5">
        <w:rPr>
          <w:rFonts w:ascii="Arial" w:hAnsi="Arial" w:cs="Arial"/>
          <w:sz w:val="24"/>
          <w:szCs w:val="24"/>
        </w:rPr>
        <w:t xml:space="preserve"> -</w:t>
      </w:r>
      <w:r w:rsidR="007540F9">
        <w:rPr>
          <w:rFonts w:ascii="Arial" w:hAnsi="Arial" w:cs="Arial"/>
          <w:sz w:val="24"/>
          <w:szCs w:val="24"/>
        </w:rPr>
        <w:t xml:space="preserve"> in Krems an der Fachhochschule IMC tätig, hält Lesungen an der WU</w:t>
      </w:r>
      <w:r w:rsidR="009721AB">
        <w:rPr>
          <w:rFonts w:ascii="Arial" w:hAnsi="Arial" w:cs="Arial"/>
          <w:sz w:val="24"/>
          <w:szCs w:val="24"/>
        </w:rPr>
        <w:t xml:space="preserve"> und </w:t>
      </w:r>
      <w:r w:rsidR="009721AB" w:rsidRPr="002E6D44">
        <w:rPr>
          <w:rFonts w:ascii="Arial" w:hAnsi="Arial" w:cs="Arial"/>
          <w:b/>
          <w:bCs/>
          <w:sz w:val="24"/>
          <w:szCs w:val="24"/>
        </w:rPr>
        <w:t>für beide</w:t>
      </w:r>
      <w:r w:rsidR="009721AB">
        <w:rPr>
          <w:rFonts w:ascii="Arial" w:hAnsi="Arial" w:cs="Arial"/>
          <w:sz w:val="24"/>
          <w:szCs w:val="24"/>
        </w:rPr>
        <w:t xml:space="preserve"> ist </w:t>
      </w:r>
      <w:r w:rsidR="009721AB" w:rsidRPr="002E6D44">
        <w:rPr>
          <w:rFonts w:ascii="Arial" w:hAnsi="Arial" w:cs="Arial"/>
          <w:b/>
          <w:bCs/>
          <w:sz w:val="24"/>
          <w:szCs w:val="24"/>
        </w:rPr>
        <w:t>Bildung ein wesentlicher Punkt</w:t>
      </w:r>
      <w:r w:rsidR="009721AB">
        <w:rPr>
          <w:rFonts w:ascii="Arial" w:hAnsi="Arial" w:cs="Arial"/>
          <w:sz w:val="24"/>
          <w:szCs w:val="24"/>
        </w:rPr>
        <w:t>.</w:t>
      </w:r>
      <w:r w:rsidR="00CE2963">
        <w:rPr>
          <w:rFonts w:ascii="Arial" w:hAnsi="Arial" w:cs="Arial"/>
          <w:sz w:val="24"/>
          <w:szCs w:val="24"/>
        </w:rPr>
        <w:t xml:space="preserve"> </w:t>
      </w:r>
      <w:r w:rsidR="0029093D">
        <w:rPr>
          <w:rFonts w:ascii="Arial" w:hAnsi="Arial" w:cs="Arial"/>
          <w:sz w:val="24"/>
          <w:szCs w:val="24"/>
        </w:rPr>
        <w:t>Die Autoren fragen, „B</w:t>
      </w:r>
      <w:r w:rsidR="00D96836">
        <w:rPr>
          <w:rFonts w:ascii="Arial" w:hAnsi="Arial" w:cs="Arial"/>
          <w:sz w:val="24"/>
          <w:szCs w:val="24"/>
        </w:rPr>
        <w:t xml:space="preserve">rauchen wir eine </w:t>
      </w:r>
      <w:r w:rsidR="00D96836" w:rsidRPr="00EE4184">
        <w:rPr>
          <w:rFonts w:ascii="Arial" w:hAnsi="Arial" w:cs="Arial"/>
          <w:b/>
          <w:bCs/>
          <w:sz w:val="24"/>
          <w:szCs w:val="24"/>
        </w:rPr>
        <w:t>andere Geldbildung</w:t>
      </w:r>
      <w:r w:rsidR="005046D7">
        <w:rPr>
          <w:rFonts w:ascii="Arial" w:hAnsi="Arial" w:cs="Arial"/>
          <w:sz w:val="24"/>
          <w:szCs w:val="24"/>
        </w:rPr>
        <w:t>?</w:t>
      </w:r>
      <w:r w:rsidR="0029093D">
        <w:rPr>
          <w:rFonts w:ascii="Arial" w:hAnsi="Arial" w:cs="Arial"/>
          <w:sz w:val="24"/>
          <w:szCs w:val="24"/>
        </w:rPr>
        <w:t>“ und</w:t>
      </w:r>
      <w:r w:rsidR="00D96836">
        <w:rPr>
          <w:rFonts w:ascii="Arial" w:hAnsi="Arial" w:cs="Arial"/>
          <w:sz w:val="24"/>
          <w:szCs w:val="24"/>
        </w:rPr>
        <w:t xml:space="preserve"> sagen JA.</w:t>
      </w:r>
    </w:p>
    <w:p w14:paraId="25DB13BE" w14:textId="57529E78" w:rsidR="00C00916" w:rsidRPr="000D2CFD" w:rsidRDefault="000D2CFD" w:rsidP="00B33808">
      <w:pPr>
        <w:spacing w:before="240" w:after="0" w:line="240" w:lineRule="auto"/>
        <w:ind w:left="-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einer Umfrage der Uni Graz in der Bevölkerung vor 4 Jahren wurden </w:t>
      </w:r>
      <w:r w:rsidRPr="000D2CFD">
        <w:rPr>
          <w:rFonts w:ascii="Arial" w:hAnsi="Arial" w:cs="Arial"/>
          <w:b/>
          <w:bCs/>
          <w:sz w:val="24"/>
          <w:szCs w:val="24"/>
        </w:rPr>
        <w:t>4 Geldmythen deutlich:</w:t>
      </w:r>
    </w:p>
    <w:p w14:paraId="4B1D0782" w14:textId="1BCD0BDA" w:rsidR="00366E39" w:rsidRDefault="00C00916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366E39">
        <w:rPr>
          <w:rFonts w:ascii="Arial" w:hAnsi="Arial" w:cs="Arial"/>
          <w:b/>
          <w:bCs/>
          <w:sz w:val="24"/>
          <w:szCs w:val="24"/>
        </w:rPr>
        <w:t>Mythos Nr. 1:</w:t>
      </w:r>
      <w:r>
        <w:rPr>
          <w:rFonts w:ascii="Arial" w:hAnsi="Arial" w:cs="Arial"/>
          <w:sz w:val="24"/>
          <w:szCs w:val="24"/>
        </w:rPr>
        <w:t xml:space="preserve"> </w:t>
      </w:r>
      <w:r w:rsidR="00366E39" w:rsidRPr="00366E39">
        <w:rPr>
          <w:rFonts w:ascii="Arial" w:hAnsi="Arial" w:cs="Arial"/>
          <w:b/>
          <w:bCs/>
          <w:sz w:val="24"/>
          <w:szCs w:val="24"/>
        </w:rPr>
        <w:t>Geld kommt von der Zentralbank</w:t>
      </w:r>
      <w:r w:rsidR="00366E39">
        <w:rPr>
          <w:rFonts w:ascii="Arial" w:hAnsi="Arial" w:cs="Arial"/>
          <w:sz w:val="24"/>
          <w:szCs w:val="24"/>
        </w:rPr>
        <w:t xml:space="preserve"> (sagten 88%)</w:t>
      </w:r>
      <w:r w:rsidR="00366E39">
        <w:rPr>
          <w:rFonts w:ascii="Arial" w:hAnsi="Arial" w:cs="Arial"/>
          <w:sz w:val="24"/>
          <w:szCs w:val="24"/>
        </w:rPr>
        <w:br/>
        <w:t>Es ist zwar richtig, dass 10% des Geldes, das im Umlauf ist, von der Zentralbank gedruckt wird, jedo</w:t>
      </w:r>
      <w:r w:rsidR="006B7661">
        <w:rPr>
          <w:rFonts w:ascii="Arial" w:hAnsi="Arial" w:cs="Arial"/>
          <w:sz w:val="24"/>
          <w:szCs w:val="24"/>
        </w:rPr>
        <w:t>c</w:t>
      </w:r>
      <w:r w:rsidR="00366E39">
        <w:rPr>
          <w:rFonts w:ascii="Arial" w:hAnsi="Arial" w:cs="Arial"/>
          <w:sz w:val="24"/>
          <w:szCs w:val="24"/>
        </w:rPr>
        <w:t>h werden die restlichen 90% von den öffentlichen Banken oder Privatbanken geschaffen.</w:t>
      </w:r>
      <w:r w:rsidR="006B7661">
        <w:rPr>
          <w:rFonts w:ascii="Arial" w:hAnsi="Arial" w:cs="Arial"/>
          <w:sz w:val="24"/>
          <w:szCs w:val="24"/>
        </w:rPr>
        <w:t xml:space="preserve"> </w:t>
      </w:r>
      <w:r w:rsidR="006B7661" w:rsidRPr="00B47F9E">
        <w:rPr>
          <w:rFonts w:ascii="Arial" w:hAnsi="Arial" w:cs="Arial"/>
          <w:b/>
          <w:bCs/>
          <w:sz w:val="24"/>
          <w:szCs w:val="24"/>
        </w:rPr>
        <w:t>Banken schaffen Geld ohne Begrenzungen</w:t>
      </w:r>
      <w:r w:rsidR="006B7661">
        <w:rPr>
          <w:rFonts w:ascii="Arial" w:hAnsi="Arial" w:cs="Arial"/>
          <w:sz w:val="24"/>
          <w:szCs w:val="24"/>
        </w:rPr>
        <w:t xml:space="preserve"> (Geld</w:t>
      </w:r>
      <w:r w:rsidR="00B47F9E">
        <w:rPr>
          <w:rFonts w:ascii="Arial" w:hAnsi="Arial" w:cs="Arial"/>
          <w:sz w:val="24"/>
          <w:szCs w:val="24"/>
        </w:rPr>
        <w:softHyphen/>
      </w:r>
      <w:r w:rsidR="006B7661">
        <w:rPr>
          <w:rFonts w:ascii="Arial" w:hAnsi="Arial" w:cs="Arial"/>
          <w:sz w:val="24"/>
          <w:szCs w:val="24"/>
        </w:rPr>
        <w:t>schöpfung im Euroraum).</w:t>
      </w:r>
    </w:p>
    <w:p w14:paraId="779C97F2" w14:textId="77A4CC49" w:rsidR="00C875D9" w:rsidRPr="000C7C13" w:rsidRDefault="005E3F72" w:rsidP="00FE7E26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BF15BC">
        <w:rPr>
          <w:rFonts w:ascii="Arial" w:hAnsi="Arial" w:cs="Arial"/>
          <w:b/>
          <w:bCs/>
          <w:sz w:val="24"/>
          <w:szCs w:val="24"/>
        </w:rPr>
        <w:t>Mythos Nr.2</w:t>
      </w:r>
      <w:r w:rsidR="00BF15BC" w:rsidRPr="00BF15BC">
        <w:rPr>
          <w:rFonts w:ascii="Arial" w:hAnsi="Arial" w:cs="Arial"/>
          <w:b/>
          <w:bCs/>
          <w:sz w:val="24"/>
          <w:szCs w:val="24"/>
        </w:rPr>
        <w:t>:</w:t>
      </w:r>
      <w:r w:rsidR="00BF15BC">
        <w:rPr>
          <w:rFonts w:ascii="Arial" w:hAnsi="Arial" w:cs="Arial"/>
          <w:sz w:val="24"/>
          <w:szCs w:val="24"/>
        </w:rPr>
        <w:t xml:space="preserve"> </w:t>
      </w:r>
      <w:r w:rsidR="00FE7E26" w:rsidRPr="00FE7E26">
        <w:rPr>
          <w:rFonts w:ascii="Arial" w:hAnsi="Arial" w:cs="Arial"/>
          <w:b/>
          <w:bCs/>
          <w:sz w:val="24"/>
          <w:szCs w:val="24"/>
        </w:rPr>
        <w:t>Geld</w:t>
      </w:r>
      <w:r w:rsidR="00BF15BC">
        <w:rPr>
          <w:rFonts w:ascii="Arial" w:hAnsi="Arial" w:cs="Arial"/>
          <w:b/>
          <w:bCs/>
          <w:sz w:val="24"/>
          <w:szCs w:val="24"/>
        </w:rPr>
        <w:t>wert</w:t>
      </w:r>
      <w:r w:rsidR="00FE7E26" w:rsidRPr="00FE7E26">
        <w:rPr>
          <w:rFonts w:ascii="Arial" w:hAnsi="Arial" w:cs="Arial"/>
          <w:b/>
          <w:bCs/>
          <w:sz w:val="24"/>
          <w:szCs w:val="24"/>
        </w:rPr>
        <w:t xml:space="preserve"> kann garantiert werden</w:t>
      </w:r>
      <w:r w:rsidR="00FE7E26">
        <w:rPr>
          <w:rFonts w:ascii="Arial" w:hAnsi="Arial" w:cs="Arial"/>
          <w:b/>
          <w:bCs/>
          <w:sz w:val="24"/>
          <w:szCs w:val="24"/>
        </w:rPr>
        <w:t xml:space="preserve"> </w:t>
      </w:r>
      <w:r w:rsidR="00FE7E26" w:rsidRPr="00FE7E26">
        <w:rPr>
          <w:rFonts w:ascii="Arial" w:hAnsi="Arial" w:cs="Arial"/>
          <w:sz w:val="24"/>
          <w:szCs w:val="24"/>
        </w:rPr>
        <w:t>(zB durch Gold)</w:t>
      </w:r>
      <w:r w:rsidR="00FE7E26" w:rsidRPr="00FE7E26">
        <w:rPr>
          <w:rFonts w:ascii="Arial" w:hAnsi="Arial" w:cs="Arial"/>
          <w:sz w:val="24"/>
          <w:szCs w:val="24"/>
        </w:rPr>
        <w:br/>
      </w:r>
      <w:r w:rsidR="00FE7E26">
        <w:rPr>
          <w:rFonts w:ascii="Arial" w:hAnsi="Arial" w:cs="Arial"/>
          <w:sz w:val="24"/>
          <w:szCs w:val="24"/>
        </w:rPr>
        <w:t xml:space="preserve">Dies ist falsch, denn </w:t>
      </w:r>
      <w:r w:rsidR="00FE7E26" w:rsidRPr="00B47F9E">
        <w:rPr>
          <w:rFonts w:ascii="Arial" w:hAnsi="Arial" w:cs="Arial"/>
          <w:b/>
          <w:bCs/>
          <w:sz w:val="24"/>
          <w:szCs w:val="24"/>
        </w:rPr>
        <w:t>nichts und niemand kann Geld garantieren</w:t>
      </w:r>
      <w:r w:rsidR="00FE7E26">
        <w:rPr>
          <w:rFonts w:ascii="Arial" w:hAnsi="Arial" w:cs="Arial"/>
          <w:sz w:val="24"/>
          <w:szCs w:val="24"/>
        </w:rPr>
        <w:t xml:space="preserve"> (</w:t>
      </w:r>
      <w:r w:rsidR="000C7C13">
        <w:rPr>
          <w:rFonts w:ascii="Arial" w:hAnsi="Arial" w:cs="Arial"/>
          <w:sz w:val="24"/>
          <w:szCs w:val="24"/>
        </w:rPr>
        <w:t>Beisp</w:t>
      </w:r>
      <w:r w:rsidR="00486741">
        <w:rPr>
          <w:rFonts w:ascii="Arial" w:hAnsi="Arial" w:cs="Arial"/>
          <w:sz w:val="24"/>
          <w:szCs w:val="24"/>
        </w:rPr>
        <w:t>ie</w:t>
      </w:r>
      <w:r w:rsidR="000C7C13">
        <w:rPr>
          <w:rFonts w:ascii="Arial" w:hAnsi="Arial" w:cs="Arial"/>
          <w:sz w:val="24"/>
          <w:szCs w:val="24"/>
        </w:rPr>
        <w:t xml:space="preserve">le: </w:t>
      </w:r>
      <w:r w:rsidR="00FE7E26">
        <w:rPr>
          <w:rFonts w:ascii="Arial" w:hAnsi="Arial" w:cs="Arial"/>
          <w:sz w:val="24"/>
          <w:szCs w:val="24"/>
        </w:rPr>
        <w:t>Abschaffung des Goldstan</w:t>
      </w:r>
      <w:r w:rsidR="000740EC">
        <w:rPr>
          <w:rFonts w:ascii="Arial" w:hAnsi="Arial" w:cs="Arial"/>
          <w:sz w:val="24"/>
          <w:szCs w:val="24"/>
        </w:rPr>
        <w:t>dards</w:t>
      </w:r>
      <w:r w:rsidR="00FE7E26">
        <w:rPr>
          <w:rFonts w:ascii="Arial" w:hAnsi="Arial" w:cs="Arial"/>
          <w:sz w:val="24"/>
          <w:szCs w:val="24"/>
        </w:rPr>
        <w:t xml:space="preserve"> 191</w:t>
      </w:r>
      <w:r w:rsidR="00530E54">
        <w:rPr>
          <w:rFonts w:ascii="Arial" w:hAnsi="Arial" w:cs="Arial"/>
          <w:sz w:val="24"/>
          <w:szCs w:val="24"/>
        </w:rPr>
        <w:t>4</w:t>
      </w:r>
      <w:r w:rsidR="000C7C13">
        <w:rPr>
          <w:rFonts w:ascii="Arial" w:hAnsi="Arial" w:cs="Arial"/>
          <w:sz w:val="24"/>
          <w:szCs w:val="24"/>
        </w:rPr>
        <w:t>;</w:t>
      </w:r>
      <w:r w:rsidR="00FE7E26">
        <w:rPr>
          <w:rFonts w:ascii="Arial" w:hAnsi="Arial" w:cs="Arial"/>
          <w:sz w:val="24"/>
          <w:szCs w:val="24"/>
        </w:rPr>
        <w:t xml:space="preserve"> </w:t>
      </w:r>
      <w:r w:rsidR="00842D85" w:rsidRPr="000C7C13">
        <w:rPr>
          <w:rFonts w:ascii="Arial" w:hAnsi="Arial" w:cs="Arial"/>
          <w:sz w:val="24"/>
          <w:szCs w:val="24"/>
        </w:rPr>
        <w:t>1971: die USA kündigte</w:t>
      </w:r>
      <w:r w:rsidR="000C7C13" w:rsidRPr="000C7C13">
        <w:rPr>
          <w:rFonts w:ascii="Arial" w:hAnsi="Arial" w:cs="Arial"/>
          <w:sz w:val="24"/>
          <w:szCs w:val="24"/>
        </w:rPr>
        <w:t xml:space="preserve"> die Verpflichtung auf, Dollar in Gold zu tauschen).</w:t>
      </w:r>
    </w:p>
    <w:p w14:paraId="603A1831" w14:textId="414D165B" w:rsidR="00CD1F3D" w:rsidRDefault="00CD1F3D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075749">
        <w:rPr>
          <w:rFonts w:ascii="Arial" w:hAnsi="Arial" w:cs="Arial"/>
          <w:b/>
          <w:bCs/>
          <w:sz w:val="24"/>
          <w:szCs w:val="24"/>
        </w:rPr>
        <w:t>Mythos Nr. 3</w:t>
      </w:r>
      <w:r w:rsidR="00BF15BC" w:rsidRPr="00075749">
        <w:rPr>
          <w:rFonts w:ascii="Arial" w:hAnsi="Arial" w:cs="Arial"/>
          <w:b/>
          <w:bCs/>
          <w:sz w:val="24"/>
          <w:szCs w:val="24"/>
        </w:rPr>
        <w:t xml:space="preserve">: </w:t>
      </w:r>
      <w:r w:rsidR="000A0480" w:rsidRPr="00075749">
        <w:rPr>
          <w:rFonts w:ascii="Arial" w:hAnsi="Arial" w:cs="Arial"/>
          <w:b/>
          <w:bCs/>
          <w:sz w:val="24"/>
          <w:szCs w:val="24"/>
        </w:rPr>
        <w:t xml:space="preserve">Geld </w:t>
      </w:r>
      <w:r w:rsidR="00486741" w:rsidRPr="00075749">
        <w:rPr>
          <w:rFonts w:ascii="Arial" w:hAnsi="Arial" w:cs="Arial"/>
          <w:b/>
          <w:bCs/>
          <w:sz w:val="24"/>
          <w:szCs w:val="24"/>
        </w:rPr>
        <w:t>hat keine Wirkung</w:t>
      </w:r>
      <w:r w:rsidR="00486741">
        <w:rPr>
          <w:rFonts w:ascii="Arial" w:hAnsi="Arial" w:cs="Arial"/>
          <w:sz w:val="24"/>
          <w:szCs w:val="24"/>
        </w:rPr>
        <w:t xml:space="preserve"> (ist nur</w:t>
      </w:r>
      <w:r w:rsidR="000A0480">
        <w:rPr>
          <w:rFonts w:ascii="Arial" w:hAnsi="Arial" w:cs="Arial"/>
          <w:sz w:val="24"/>
          <w:szCs w:val="24"/>
        </w:rPr>
        <w:t xml:space="preserve"> </w:t>
      </w:r>
      <w:r w:rsidR="00075749">
        <w:rPr>
          <w:rFonts w:ascii="Arial" w:hAnsi="Arial" w:cs="Arial"/>
          <w:sz w:val="24"/>
          <w:szCs w:val="24"/>
        </w:rPr>
        <w:t>Zahlungsmittel,</w:t>
      </w:r>
      <w:r w:rsidR="00DA77D0">
        <w:rPr>
          <w:rFonts w:ascii="Arial" w:hAnsi="Arial" w:cs="Arial"/>
          <w:sz w:val="24"/>
          <w:szCs w:val="24"/>
        </w:rPr>
        <w:t xml:space="preserve"> </w:t>
      </w:r>
      <w:r w:rsidR="000A0480">
        <w:rPr>
          <w:rFonts w:ascii="Arial" w:hAnsi="Arial" w:cs="Arial"/>
          <w:sz w:val="24"/>
          <w:szCs w:val="24"/>
        </w:rPr>
        <w:t>Tauschmittel, Wertauf</w:t>
      </w:r>
      <w:r w:rsidR="00DA77D0">
        <w:rPr>
          <w:rFonts w:ascii="Arial" w:hAnsi="Arial" w:cs="Arial"/>
          <w:sz w:val="24"/>
          <w:szCs w:val="24"/>
        </w:rPr>
        <w:softHyphen/>
      </w:r>
      <w:r w:rsidR="000A0480">
        <w:rPr>
          <w:rFonts w:ascii="Arial" w:hAnsi="Arial" w:cs="Arial"/>
          <w:sz w:val="24"/>
          <w:szCs w:val="24"/>
        </w:rPr>
        <w:t>bewahrungsmittel, etc</w:t>
      </w:r>
      <w:r w:rsidR="00075749">
        <w:rPr>
          <w:rFonts w:ascii="Arial" w:hAnsi="Arial" w:cs="Arial"/>
          <w:sz w:val="24"/>
          <w:szCs w:val="24"/>
        </w:rPr>
        <w:t>.)</w:t>
      </w:r>
      <w:r w:rsidR="0048674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Falsch</w:t>
      </w:r>
      <w:r w:rsidR="00B47F9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Pr="00B47F9E">
        <w:rPr>
          <w:rFonts w:ascii="Arial" w:hAnsi="Arial" w:cs="Arial"/>
          <w:b/>
          <w:bCs/>
          <w:sz w:val="24"/>
          <w:szCs w:val="24"/>
        </w:rPr>
        <w:t>Geld hat viele Wirkungen</w:t>
      </w:r>
      <w:r>
        <w:rPr>
          <w:rFonts w:ascii="Arial" w:hAnsi="Arial" w:cs="Arial"/>
          <w:sz w:val="24"/>
          <w:szCs w:val="24"/>
        </w:rPr>
        <w:t xml:space="preserve">. Wunderbar ausgearbeitet </w:t>
      </w:r>
      <w:r w:rsidR="00DA77D0">
        <w:rPr>
          <w:rFonts w:ascii="Arial" w:hAnsi="Arial" w:cs="Arial"/>
          <w:sz w:val="24"/>
          <w:szCs w:val="24"/>
        </w:rPr>
        <w:t>von einem Arzt in Deutschland und Mitglied des Clubs of Rome</w:t>
      </w:r>
      <w:r w:rsidR="00815812">
        <w:rPr>
          <w:rFonts w:ascii="Arial" w:hAnsi="Arial" w:cs="Arial"/>
          <w:sz w:val="24"/>
          <w:szCs w:val="24"/>
        </w:rPr>
        <w:t xml:space="preserve">. </w:t>
      </w:r>
      <w:r w:rsidR="00B47F9E">
        <w:rPr>
          <w:rFonts w:ascii="Arial" w:hAnsi="Arial" w:cs="Arial"/>
          <w:sz w:val="24"/>
          <w:szCs w:val="24"/>
        </w:rPr>
        <w:t>Er</w:t>
      </w:r>
      <w:r w:rsidR="00815812">
        <w:rPr>
          <w:rFonts w:ascii="Arial" w:hAnsi="Arial" w:cs="Arial"/>
          <w:sz w:val="24"/>
          <w:szCs w:val="24"/>
        </w:rPr>
        <w:t xml:space="preserve"> sagte: </w:t>
      </w:r>
      <w:r w:rsidR="00815812" w:rsidRPr="00FA15A9">
        <w:rPr>
          <w:rFonts w:ascii="Arial" w:hAnsi="Arial" w:cs="Arial"/>
          <w:b/>
          <w:bCs/>
          <w:sz w:val="24"/>
          <w:szCs w:val="24"/>
        </w:rPr>
        <w:t>unser</w:t>
      </w:r>
      <w:r w:rsidR="00815812">
        <w:rPr>
          <w:rFonts w:ascii="Arial" w:hAnsi="Arial" w:cs="Arial"/>
          <w:sz w:val="24"/>
          <w:szCs w:val="24"/>
        </w:rPr>
        <w:t xml:space="preserve"> </w:t>
      </w:r>
      <w:r w:rsidR="00815812" w:rsidRPr="006A0B5F">
        <w:rPr>
          <w:rFonts w:ascii="Arial" w:hAnsi="Arial" w:cs="Arial"/>
          <w:b/>
          <w:bCs/>
          <w:sz w:val="24"/>
          <w:szCs w:val="24"/>
        </w:rPr>
        <w:t>Geldsystem ist nicht neutral</w:t>
      </w:r>
      <w:r w:rsidR="00B47F9E">
        <w:rPr>
          <w:rFonts w:ascii="Arial" w:hAnsi="Arial" w:cs="Arial"/>
          <w:sz w:val="24"/>
          <w:szCs w:val="24"/>
        </w:rPr>
        <w:t xml:space="preserve">, weder das </w:t>
      </w:r>
      <w:r w:rsidR="009F7F1B">
        <w:rPr>
          <w:rFonts w:ascii="Arial" w:hAnsi="Arial" w:cs="Arial"/>
          <w:sz w:val="24"/>
          <w:szCs w:val="24"/>
        </w:rPr>
        <w:t>Geldsystem</w:t>
      </w:r>
      <w:r w:rsidR="00B47F9E">
        <w:rPr>
          <w:rFonts w:ascii="Arial" w:hAnsi="Arial" w:cs="Arial"/>
          <w:sz w:val="24"/>
          <w:szCs w:val="24"/>
        </w:rPr>
        <w:t xml:space="preserve"> noch das Geld selbst.</w:t>
      </w:r>
      <w:r w:rsidR="00382FF8">
        <w:rPr>
          <w:rFonts w:ascii="Arial" w:hAnsi="Arial" w:cs="Arial"/>
          <w:sz w:val="24"/>
          <w:szCs w:val="24"/>
        </w:rPr>
        <w:t xml:space="preserve"> Es ist kurzfristig orientiert. Es fördert </w:t>
      </w:r>
      <w:r w:rsidR="00C547CB">
        <w:rPr>
          <w:rFonts w:ascii="Arial" w:hAnsi="Arial" w:cs="Arial"/>
          <w:sz w:val="24"/>
          <w:szCs w:val="24"/>
        </w:rPr>
        <w:t>die</w:t>
      </w:r>
      <w:r w:rsidR="00382FF8">
        <w:rPr>
          <w:rFonts w:ascii="Arial" w:hAnsi="Arial" w:cs="Arial"/>
          <w:sz w:val="24"/>
          <w:szCs w:val="24"/>
        </w:rPr>
        <w:t xml:space="preserve"> Wachstumsdynamik</w:t>
      </w:r>
      <w:r w:rsidR="00C547CB">
        <w:rPr>
          <w:rFonts w:ascii="Arial" w:hAnsi="Arial" w:cs="Arial"/>
          <w:sz w:val="24"/>
          <w:szCs w:val="24"/>
        </w:rPr>
        <w:t xml:space="preserve"> (Zinsenzahlung bei Kredit)</w:t>
      </w:r>
      <w:r w:rsidR="005627E6">
        <w:rPr>
          <w:rFonts w:ascii="Arial" w:hAnsi="Arial" w:cs="Arial"/>
          <w:sz w:val="24"/>
          <w:szCs w:val="24"/>
        </w:rPr>
        <w:t xml:space="preserve"> und das Wachstum</w:t>
      </w:r>
      <w:r w:rsidR="00914E96">
        <w:rPr>
          <w:rFonts w:ascii="Arial" w:hAnsi="Arial" w:cs="Arial"/>
          <w:sz w:val="24"/>
          <w:szCs w:val="24"/>
        </w:rPr>
        <w:t xml:space="preserve">. </w:t>
      </w:r>
      <w:r w:rsidR="00BD760B">
        <w:rPr>
          <w:rFonts w:ascii="Arial" w:hAnsi="Arial" w:cs="Arial"/>
          <w:sz w:val="24"/>
          <w:szCs w:val="24"/>
        </w:rPr>
        <w:t>Geld fließt immer dahin, wo bereits Geld ist</w:t>
      </w:r>
      <w:r w:rsidR="005713E1">
        <w:rPr>
          <w:rFonts w:ascii="Arial" w:hAnsi="Arial" w:cs="Arial"/>
          <w:sz w:val="24"/>
          <w:szCs w:val="24"/>
        </w:rPr>
        <w:t xml:space="preserve"> (Vermögens- und Einkommens</w:t>
      </w:r>
      <w:r w:rsidR="007B6855">
        <w:rPr>
          <w:rFonts w:ascii="Arial" w:hAnsi="Arial" w:cs="Arial"/>
          <w:sz w:val="24"/>
          <w:szCs w:val="24"/>
        </w:rPr>
        <w:softHyphen/>
      </w:r>
      <w:r w:rsidR="005713E1">
        <w:rPr>
          <w:rFonts w:ascii="Arial" w:hAnsi="Arial" w:cs="Arial"/>
          <w:sz w:val="24"/>
          <w:szCs w:val="24"/>
        </w:rPr>
        <w:t>unterschiede wachsen</w:t>
      </w:r>
      <w:r w:rsidR="007B6855">
        <w:rPr>
          <w:rFonts w:ascii="Arial" w:hAnsi="Arial" w:cs="Arial"/>
          <w:sz w:val="24"/>
          <w:szCs w:val="24"/>
        </w:rPr>
        <w:t>)</w:t>
      </w:r>
      <w:r w:rsidR="00BD760B">
        <w:rPr>
          <w:rFonts w:ascii="Arial" w:hAnsi="Arial" w:cs="Arial"/>
          <w:sz w:val="24"/>
          <w:szCs w:val="24"/>
        </w:rPr>
        <w:t xml:space="preserve">. </w:t>
      </w:r>
    </w:p>
    <w:p w14:paraId="32AA8291" w14:textId="58B029AB" w:rsidR="007B6855" w:rsidRDefault="007B6855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7B6855">
        <w:rPr>
          <w:rFonts w:ascii="Arial" w:hAnsi="Arial" w:cs="Arial"/>
          <w:sz w:val="24"/>
          <w:szCs w:val="24"/>
        </w:rPr>
        <w:t>Banken schöpfen Geld</w:t>
      </w:r>
      <w:r w:rsidR="00914E96">
        <w:rPr>
          <w:rFonts w:ascii="Arial" w:hAnsi="Arial" w:cs="Arial"/>
          <w:sz w:val="24"/>
          <w:szCs w:val="24"/>
        </w:rPr>
        <w:t>.</w:t>
      </w:r>
      <w:r w:rsidRPr="007B6855">
        <w:rPr>
          <w:rFonts w:ascii="Arial" w:hAnsi="Arial" w:cs="Arial"/>
          <w:sz w:val="24"/>
          <w:szCs w:val="24"/>
        </w:rPr>
        <w:t xml:space="preserve"> Es gibt zwar </w:t>
      </w:r>
      <w:r w:rsidRPr="00FA5BB4">
        <w:rPr>
          <w:rFonts w:ascii="Arial" w:hAnsi="Arial" w:cs="Arial"/>
          <w:b/>
          <w:bCs/>
          <w:sz w:val="24"/>
          <w:szCs w:val="24"/>
        </w:rPr>
        <w:t>Eigenkapital- und Liquiditätsvorschriften</w:t>
      </w:r>
      <w:r w:rsidRPr="007B6855">
        <w:rPr>
          <w:rFonts w:ascii="Arial" w:hAnsi="Arial" w:cs="Arial"/>
          <w:sz w:val="24"/>
          <w:szCs w:val="24"/>
        </w:rPr>
        <w:t xml:space="preserve">, diese </w:t>
      </w:r>
      <w:r w:rsidRPr="00FA5BB4">
        <w:rPr>
          <w:rFonts w:ascii="Arial" w:hAnsi="Arial" w:cs="Arial"/>
          <w:b/>
          <w:bCs/>
          <w:sz w:val="24"/>
          <w:szCs w:val="24"/>
        </w:rPr>
        <w:t>hemmen aber das Wachstum nicht</w:t>
      </w:r>
      <w:r w:rsidRPr="007B6855">
        <w:rPr>
          <w:rFonts w:ascii="Arial" w:hAnsi="Arial" w:cs="Arial"/>
          <w:sz w:val="24"/>
          <w:szCs w:val="24"/>
        </w:rPr>
        <w:t>.</w:t>
      </w:r>
      <w:r w:rsidR="00F26DAD">
        <w:rPr>
          <w:rFonts w:ascii="Arial" w:hAnsi="Arial" w:cs="Arial"/>
          <w:sz w:val="24"/>
          <w:szCs w:val="24"/>
        </w:rPr>
        <w:t xml:space="preserve"> </w:t>
      </w:r>
      <w:r w:rsidR="0030732E">
        <w:rPr>
          <w:rFonts w:ascii="Arial" w:hAnsi="Arial" w:cs="Arial"/>
          <w:sz w:val="24"/>
          <w:szCs w:val="24"/>
        </w:rPr>
        <w:t>Es gibt</w:t>
      </w:r>
      <w:r w:rsidR="0067009A">
        <w:rPr>
          <w:rFonts w:ascii="Arial" w:hAnsi="Arial" w:cs="Arial"/>
          <w:sz w:val="24"/>
          <w:szCs w:val="24"/>
        </w:rPr>
        <w:t xml:space="preserve"> </w:t>
      </w:r>
      <w:r w:rsidR="0030732E">
        <w:rPr>
          <w:rFonts w:ascii="Arial" w:hAnsi="Arial" w:cs="Arial"/>
          <w:sz w:val="24"/>
          <w:szCs w:val="24"/>
        </w:rPr>
        <w:t>‚</w:t>
      </w:r>
      <w:r w:rsidR="0067009A">
        <w:rPr>
          <w:rFonts w:ascii="Arial" w:hAnsi="Arial" w:cs="Arial"/>
          <w:sz w:val="24"/>
          <w:szCs w:val="24"/>
        </w:rPr>
        <w:t>Geld auf Knopfdruck</w:t>
      </w:r>
      <w:r w:rsidR="0030732E">
        <w:rPr>
          <w:rFonts w:ascii="Arial" w:hAnsi="Arial" w:cs="Arial"/>
          <w:sz w:val="24"/>
          <w:szCs w:val="24"/>
        </w:rPr>
        <w:t>‘</w:t>
      </w:r>
      <w:r w:rsidR="0067009A">
        <w:rPr>
          <w:rFonts w:ascii="Arial" w:hAnsi="Arial" w:cs="Arial"/>
          <w:sz w:val="24"/>
          <w:szCs w:val="24"/>
        </w:rPr>
        <w:t xml:space="preserve"> - d</w:t>
      </w:r>
      <w:r w:rsidR="00F64A30">
        <w:rPr>
          <w:rFonts w:ascii="Arial" w:hAnsi="Arial" w:cs="Arial"/>
          <w:sz w:val="24"/>
          <w:szCs w:val="24"/>
        </w:rPr>
        <w:t>eshalb heißt unser Geld auch ‚</w:t>
      </w:r>
      <w:r w:rsidR="00F64A30" w:rsidRPr="0030732E">
        <w:rPr>
          <w:rFonts w:ascii="Arial" w:hAnsi="Arial" w:cs="Arial"/>
          <w:b/>
          <w:bCs/>
          <w:sz w:val="24"/>
          <w:szCs w:val="24"/>
        </w:rPr>
        <w:t>Fiat</w:t>
      </w:r>
      <w:r w:rsidR="00B07BF9" w:rsidRPr="0030732E">
        <w:rPr>
          <w:rFonts w:ascii="Arial" w:hAnsi="Arial" w:cs="Arial"/>
          <w:b/>
          <w:bCs/>
          <w:sz w:val="24"/>
          <w:szCs w:val="24"/>
        </w:rPr>
        <w:t>geld</w:t>
      </w:r>
      <w:r w:rsidR="00F64A30">
        <w:rPr>
          <w:rFonts w:ascii="Arial" w:hAnsi="Arial" w:cs="Arial"/>
          <w:sz w:val="24"/>
          <w:szCs w:val="24"/>
        </w:rPr>
        <w:t>‘</w:t>
      </w:r>
      <w:r w:rsidR="00B07BF9">
        <w:rPr>
          <w:rFonts w:ascii="Arial" w:hAnsi="Arial" w:cs="Arial"/>
          <w:sz w:val="24"/>
          <w:szCs w:val="24"/>
        </w:rPr>
        <w:t>, abgeleitet von dem lateinischen Wort fiat (</w:t>
      </w:r>
      <w:r w:rsidR="009F43C7">
        <w:rPr>
          <w:rFonts w:ascii="Arial" w:hAnsi="Arial" w:cs="Arial"/>
          <w:sz w:val="24"/>
          <w:szCs w:val="24"/>
        </w:rPr>
        <w:t>Es geschehe! Es werde!)</w:t>
      </w:r>
      <w:r w:rsidR="00002024">
        <w:rPr>
          <w:rFonts w:ascii="Arial" w:hAnsi="Arial" w:cs="Arial"/>
          <w:sz w:val="24"/>
          <w:szCs w:val="24"/>
        </w:rPr>
        <w:t xml:space="preserve">. </w:t>
      </w:r>
      <w:r w:rsidR="009F43C7">
        <w:rPr>
          <w:rFonts w:ascii="Arial" w:hAnsi="Arial" w:cs="Arial"/>
          <w:sz w:val="24"/>
          <w:szCs w:val="24"/>
        </w:rPr>
        <w:t xml:space="preserve">Auch die Zentralbank sagt heute: </w:t>
      </w:r>
      <w:r w:rsidR="0067009A">
        <w:rPr>
          <w:rFonts w:ascii="Arial" w:hAnsi="Arial" w:cs="Arial"/>
          <w:sz w:val="24"/>
          <w:szCs w:val="24"/>
        </w:rPr>
        <w:t>„</w:t>
      </w:r>
      <w:r w:rsidR="00002024">
        <w:rPr>
          <w:rFonts w:ascii="Arial" w:hAnsi="Arial" w:cs="Arial"/>
          <w:sz w:val="24"/>
          <w:szCs w:val="24"/>
        </w:rPr>
        <w:t>Geldmengen können wir nicht mehr steuern.</w:t>
      </w:r>
      <w:r w:rsidR="0067009A">
        <w:rPr>
          <w:rFonts w:ascii="Arial" w:hAnsi="Arial" w:cs="Arial"/>
          <w:sz w:val="24"/>
          <w:szCs w:val="24"/>
        </w:rPr>
        <w:t>“</w:t>
      </w:r>
    </w:p>
    <w:p w14:paraId="098DB91C" w14:textId="443D760D" w:rsidR="0067009A" w:rsidRDefault="00E9325B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Der Leiter der britischen Zentralbank geht noch weiter und sagt:</w:t>
      </w:r>
      <w:r w:rsidR="00277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„Dieses </w:t>
      </w:r>
      <w:r w:rsidRPr="001815BF">
        <w:rPr>
          <w:rFonts w:ascii="Arial" w:hAnsi="Arial" w:cs="Arial"/>
          <w:b/>
          <w:bCs/>
          <w:sz w:val="24"/>
          <w:szCs w:val="24"/>
        </w:rPr>
        <w:t>Geldsystem</w:t>
      </w:r>
      <w:r w:rsidR="00277EF3" w:rsidRPr="001815BF">
        <w:rPr>
          <w:rFonts w:ascii="Arial" w:hAnsi="Arial" w:cs="Arial"/>
          <w:b/>
          <w:bCs/>
          <w:sz w:val="24"/>
          <w:szCs w:val="24"/>
        </w:rPr>
        <w:t xml:space="preserve"> ist eigentlich ein Konstruktionsfehler</w:t>
      </w:r>
      <w:r>
        <w:rPr>
          <w:rFonts w:ascii="Arial" w:hAnsi="Arial" w:cs="Arial"/>
          <w:sz w:val="24"/>
          <w:szCs w:val="24"/>
        </w:rPr>
        <w:t>.</w:t>
      </w:r>
      <w:r w:rsidR="00277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277EF3">
        <w:rPr>
          <w:rFonts w:ascii="Arial" w:hAnsi="Arial" w:cs="Arial"/>
          <w:sz w:val="24"/>
          <w:szCs w:val="24"/>
        </w:rPr>
        <w:t>eil die Menge nicht mehr kontrolliert wird</w:t>
      </w:r>
      <w:r>
        <w:rPr>
          <w:rFonts w:ascii="Arial" w:hAnsi="Arial" w:cs="Arial"/>
          <w:sz w:val="24"/>
          <w:szCs w:val="24"/>
        </w:rPr>
        <w:t xml:space="preserve">, hat es </w:t>
      </w:r>
      <w:r w:rsidRPr="00E9325B">
        <w:rPr>
          <w:rFonts w:ascii="Arial" w:hAnsi="Arial" w:cs="Arial"/>
          <w:b/>
          <w:bCs/>
          <w:sz w:val="24"/>
          <w:szCs w:val="24"/>
        </w:rPr>
        <w:t>große Zerstörungskräfte</w:t>
      </w:r>
      <w:r>
        <w:rPr>
          <w:rFonts w:ascii="Arial" w:hAnsi="Arial" w:cs="Arial"/>
          <w:sz w:val="24"/>
          <w:szCs w:val="24"/>
        </w:rPr>
        <w:t xml:space="preserve">.“ Wir haben seit Jahren eine Asset-Inflation, Gold und Immobilienpreise sind auf dem Höchststand. Der DAX in Deutschland ist mit 24.000 </w:t>
      </w:r>
      <w:r w:rsidR="009347FE">
        <w:rPr>
          <w:rFonts w:ascii="Arial" w:hAnsi="Arial" w:cs="Arial"/>
          <w:sz w:val="24"/>
          <w:szCs w:val="24"/>
        </w:rPr>
        <w:t xml:space="preserve">Punkten </w:t>
      </w:r>
      <w:r>
        <w:rPr>
          <w:rFonts w:ascii="Arial" w:hAnsi="Arial" w:cs="Arial"/>
          <w:sz w:val="24"/>
          <w:szCs w:val="24"/>
        </w:rPr>
        <w:t>ebenfalls auf dem Höchststand</w:t>
      </w:r>
      <w:r w:rsidR="0077670E">
        <w:rPr>
          <w:rFonts w:ascii="Arial" w:hAnsi="Arial" w:cs="Arial"/>
          <w:sz w:val="24"/>
          <w:szCs w:val="24"/>
        </w:rPr>
        <w:t>.</w:t>
      </w:r>
    </w:p>
    <w:p w14:paraId="7D11D66B" w14:textId="6DF1641B" w:rsidR="009776BE" w:rsidRDefault="008437DA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075749">
        <w:rPr>
          <w:rFonts w:ascii="Arial" w:hAnsi="Arial" w:cs="Arial"/>
          <w:b/>
          <w:bCs/>
          <w:sz w:val="24"/>
          <w:szCs w:val="24"/>
        </w:rPr>
        <w:t xml:space="preserve">Mythos Nr. 3: </w:t>
      </w:r>
      <w:r w:rsidRPr="009776BE">
        <w:rPr>
          <w:rFonts w:ascii="Arial" w:hAnsi="Arial" w:cs="Arial"/>
          <w:b/>
          <w:bCs/>
          <w:sz w:val="24"/>
          <w:szCs w:val="24"/>
        </w:rPr>
        <w:t>Geld ist rational und kann rational beherrscht werden</w:t>
      </w:r>
      <w:r w:rsidR="009776BE">
        <w:rPr>
          <w:rFonts w:ascii="Arial" w:hAnsi="Arial" w:cs="Arial"/>
          <w:sz w:val="24"/>
          <w:szCs w:val="24"/>
        </w:rPr>
        <w:br/>
        <w:t xml:space="preserve">Der Mythos, dass wir mit Geld vernünftig </w:t>
      </w:r>
      <w:r w:rsidR="00BC2EE8">
        <w:rPr>
          <w:rFonts w:ascii="Arial" w:hAnsi="Arial" w:cs="Arial"/>
          <w:sz w:val="24"/>
          <w:szCs w:val="24"/>
        </w:rPr>
        <w:t xml:space="preserve">und rational </w:t>
      </w:r>
      <w:r w:rsidR="009776BE">
        <w:rPr>
          <w:rFonts w:ascii="Arial" w:hAnsi="Arial" w:cs="Arial"/>
          <w:sz w:val="24"/>
          <w:szCs w:val="24"/>
        </w:rPr>
        <w:t>umgehen, hält sich</w:t>
      </w:r>
      <w:r w:rsidR="00433E52">
        <w:rPr>
          <w:rFonts w:ascii="Arial" w:hAnsi="Arial" w:cs="Arial"/>
          <w:sz w:val="24"/>
          <w:szCs w:val="24"/>
        </w:rPr>
        <w:t xml:space="preserve">. </w:t>
      </w:r>
      <w:r w:rsidR="00F64820">
        <w:rPr>
          <w:rFonts w:ascii="Arial" w:hAnsi="Arial" w:cs="Arial"/>
          <w:sz w:val="24"/>
          <w:szCs w:val="24"/>
        </w:rPr>
        <w:br/>
      </w:r>
      <w:r w:rsidR="00433E52">
        <w:rPr>
          <w:rFonts w:ascii="Arial" w:hAnsi="Arial" w:cs="Arial"/>
          <w:sz w:val="24"/>
          <w:szCs w:val="24"/>
        </w:rPr>
        <w:t xml:space="preserve">Falsch! </w:t>
      </w:r>
      <w:r w:rsidR="00433E52" w:rsidRPr="00151596">
        <w:rPr>
          <w:rFonts w:ascii="Arial" w:hAnsi="Arial" w:cs="Arial"/>
          <w:b/>
          <w:bCs/>
          <w:sz w:val="24"/>
          <w:szCs w:val="24"/>
        </w:rPr>
        <w:t>Geld ist in unserem Kopf und in unserem Gefühl</w:t>
      </w:r>
      <w:r w:rsidR="00831BDA" w:rsidRPr="00151596">
        <w:rPr>
          <w:rFonts w:ascii="Arial" w:hAnsi="Arial" w:cs="Arial"/>
          <w:b/>
          <w:bCs/>
          <w:sz w:val="24"/>
          <w:szCs w:val="24"/>
        </w:rPr>
        <w:t xml:space="preserve"> tief verankert</w:t>
      </w:r>
      <w:r w:rsidR="00831BDA">
        <w:rPr>
          <w:rFonts w:ascii="Arial" w:hAnsi="Arial" w:cs="Arial"/>
          <w:sz w:val="24"/>
          <w:szCs w:val="24"/>
        </w:rPr>
        <w:t xml:space="preserve">. </w:t>
      </w:r>
      <w:r w:rsidR="00151596">
        <w:rPr>
          <w:rFonts w:ascii="Arial" w:hAnsi="Arial" w:cs="Arial"/>
          <w:sz w:val="24"/>
          <w:szCs w:val="24"/>
        </w:rPr>
        <w:t>Schon als Kind bekommt man die Bedeutung von Geld mit, sei es durch eine Belohnung, oder ein Geschenk</w:t>
      </w:r>
      <w:r w:rsidR="0080607D">
        <w:rPr>
          <w:rFonts w:ascii="Arial" w:hAnsi="Arial" w:cs="Arial"/>
          <w:sz w:val="24"/>
          <w:szCs w:val="24"/>
        </w:rPr>
        <w:t>.</w:t>
      </w:r>
      <w:r w:rsidR="00151596">
        <w:rPr>
          <w:rFonts w:ascii="Arial" w:hAnsi="Arial" w:cs="Arial"/>
          <w:sz w:val="24"/>
          <w:szCs w:val="24"/>
        </w:rPr>
        <w:t xml:space="preserve"> </w:t>
      </w:r>
      <w:r w:rsidR="00831BDA">
        <w:rPr>
          <w:rFonts w:ascii="Arial" w:hAnsi="Arial" w:cs="Arial"/>
          <w:sz w:val="24"/>
          <w:szCs w:val="24"/>
        </w:rPr>
        <w:t>Gespräche der Eltern werden gehört und Kinder ziehen ihre Schlüsse</w:t>
      </w:r>
      <w:r w:rsidR="0080607D">
        <w:rPr>
          <w:rFonts w:ascii="Arial" w:hAnsi="Arial" w:cs="Arial"/>
          <w:sz w:val="24"/>
          <w:szCs w:val="24"/>
        </w:rPr>
        <w:t xml:space="preserve"> daraus</w:t>
      </w:r>
      <w:r w:rsidR="00831BDA">
        <w:rPr>
          <w:rFonts w:ascii="Arial" w:hAnsi="Arial" w:cs="Arial"/>
          <w:sz w:val="24"/>
          <w:szCs w:val="24"/>
        </w:rPr>
        <w:t xml:space="preserve">. </w:t>
      </w:r>
    </w:p>
    <w:p w14:paraId="5CA95338" w14:textId="3048461C" w:rsidR="00F02320" w:rsidRPr="00F02320" w:rsidRDefault="00F02320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F02320">
        <w:rPr>
          <w:rFonts w:ascii="Arial" w:hAnsi="Arial" w:cs="Arial"/>
          <w:sz w:val="24"/>
          <w:szCs w:val="24"/>
        </w:rPr>
        <w:t xml:space="preserve">Ein belgischer Zentralbänker </w:t>
      </w:r>
      <w:r w:rsidR="009969D3">
        <w:rPr>
          <w:rFonts w:ascii="Arial" w:hAnsi="Arial" w:cs="Arial"/>
          <w:sz w:val="24"/>
          <w:szCs w:val="24"/>
        </w:rPr>
        <w:t>hat einst formuliert, wie es ist</w:t>
      </w:r>
      <w:r w:rsidRPr="00F02320">
        <w:rPr>
          <w:rFonts w:ascii="Arial" w:hAnsi="Arial" w:cs="Arial"/>
          <w:sz w:val="24"/>
          <w:szCs w:val="24"/>
        </w:rPr>
        <w:t>: „Geld is</w:t>
      </w:r>
      <w:r w:rsidR="009969D3">
        <w:rPr>
          <w:rFonts w:ascii="Arial" w:hAnsi="Arial" w:cs="Arial"/>
          <w:sz w:val="24"/>
          <w:szCs w:val="24"/>
        </w:rPr>
        <w:t>t -</w:t>
      </w:r>
      <w:r w:rsidRPr="00F02320">
        <w:rPr>
          <w:rFonts w:ascii="Arial" w:hAnsi="Arial" w:cs="Arial"/>
          <w:sz w:val="24"/>
          <w:szCs w:val="24"/>
        </w:rPr>
        <w:t xml:space="preserve"> ähnlich wie Wasser um einen Fisch</w:t>
      </w:r>
      <w:r w:rsidR="009969D3">
        <w:rPr>
          <w:rFonts w:ascii="Arial" w:hAnsi="Arial" w:cs="Arial"/>
          <w:sz w:val="24"/>
          <w:szCs w:val="24"/>
        </w:rPr>
        <w:t xml:space="preserve"> -</w:t>
      </w:r>
      <w:r w:rsidRPr="00F02320">
        <w:rPr>
          <w:rFonts w:ascii="Arial" w:hAnsi="Arial" w:cs="Arial"/>
          <w:sz w:val="24"/>
          <w:szCs w:val="24"/>
        </w:rPr>
        <w:t xml:space="preserve"> immer um uns herum, auch wenn wir meinen, wir sind davon unabhängig.</w:t>
      </w:r>
      <w:r w:rsidR="00CA00D3">
        <w:rPr>
          <w:rFonts w:ascii="Arial" w:hAnsi="Arial" w:cs="Arial"/>
          <w:sz w:val="24"/>
          <w:szCs w:val="24"/>
        </w:rPr>
        <w:t>“</w:t>
      </w:r>
      <w:r w:rsidRPr="00F02320">
        <w:rPr>
          <w:rFonts w:ascii="Arial" w:hAnsi="Arial" w:cs="Arial"/>
          <w:sz w:val="24"/>
          <w:szCs w:val="24"/>
        </w:rPr>
        <w:t xml:space="preserve"> Es herrscht ein fundamentales Missverständnis, dass man Geld einfach wegstecken könne.</w:t>
      </w:r>
    </w:p>
    <w:p w14:paraId="78FCD104" w14:textId="0F0CA1FB" w:rsidR="006A0C3E" w:rsidRDefault="00CD2213" w:rsidP="00CD2213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stellt sich die Frage, warum wir immer noch nicht in Schulen über Geld</w:t>
      </w:r>
      <w:r w:rsidR="006A0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lernen und somit immer noch so viele Menschen den vorgenannten Mythen Glauben schenken. Viele meinen, dass es reicht, </w:t>
      </w:r>
      <w:r w:rsidR="00493809">
        <w:rPr>
          <w:rFonts w:ascii="Arial" w:hAnsi="Arial" w:cs="Arial"/>
          <w:sz w:val="24"/>
          <w:szCs w:val="24"/>
        </w:rPr>
        <w:t>wenn</w:t>
      </w:r>
      <w:r>
        <w:rPr>
          <w:rFonts w:ascii="Arial" w:hAnsi="Arial" w:cs="Arial"/>
          <w:sz w:val="24"/>
          <w:szCs w:val="24"/>
        </w:rPr>
        <w:t xml:space="preserve"> man weiß, wie man Geld anlegen kann.</w:t>
      </w:r>
    </w:p>
    <w:p w14:paraId="1D31D837" w14:textId="73FFA84F" w:rsidR="006A0C3E" w:rsidRPr="00937CA0" w:rsidRDefault="00493809" w:rsidP="00493809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="00414CFB" w:rsidRPr="005F03DE">
        <w:rPr>
          <w:rFonts w:ascii="Arial" w:hAnsi="Arial" w:cs="Arial"/>
          <w:b/>
          <w:bCs/>
          <w:sz w:val="24"/>
          <w:szCs w:val="24"/>
        </w:rPr>
        <w:t xml:space="preserve">Finanzbildung in </w:t>
      </w:r>
      <w:r w:rsidRPr="005F03DE">
        <w:rPr>
          <w:rFonts w:ascii="Arial" w:hAnsi="Arial" w:cs="Arial"/>
          <w:b/>
          <w:bCs/>
          <w:sz w:val="24"/>
          <w:szCs w:val="24"/>
        </w:rPr>
        <w:t>den</w:t>
      </w:r>
      <w:r w:rsidR="00414CFB" w:rsidRPr="005F03DE">
        <w:rPr>
          <w:rFonts w:ascii="Arial" w:hAnsi="Arial" w:cs="Arial"/>
          <w:b/>
          <w:bCs/>
          <w:sz w:val="24"/>
          <w:szCs w:val="24"/>
        </w:rPr>
        <w:t xml:space="preserve"> Schulen</w:t>
      </w:r>
      <w:r w:rsidR="00414CFB">
        <w:rPr>
          <w:rFonts w:ascii="Arial" w:hAnsi="Arial" w:cs="Arial"/>
          <w:sz w:val="24"/>
          <w:szCs w:val="24"/>
        </w:rPr>
        <w:t xml:space="preserve"> soll</w:t>
      </w:r>
      <w:r>
        <w:rPr>
          <w:rFonts w:ascii="Arial" w:hAnsi="Arial" w:cs="Arial"/>
          <w:sz w:val="24"/>
          <w:szCs w:val="24"/>
        </w:rPr>
        <w:t>t</w:t>
      </w:r>
      <w:r w:rsidR="00414CF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man nicht nur </w:t>
      </w:r>
      <w:r w:rsidR="00414CFB">
        <w:rPr>
          <w:rFonts w:ascii="Arial" w:hAnsi="Arial" w:cs="Arial"/>
          <w:sz w:val="24"/>
          <w:szCs w:val="24"/>
        </w:rPr>
        <w:t>über Budget, Spar- und Anlage</w:t>
      </w:r>
      <w:r>
        <w:rPr>
          <w:rFonts w:ascii="Arial" w:hAnsi="Arial" w:cs="Arial"/>
          <w:sz w:val="24"/>
          <w:szCs w:val="24"/>
        </w:rPr>
        <w:softHyphen/>
      </w:r>
      <w:r w:rsidR="00414CFB">
        <w:rPr>
          <w:rFonts w:ascii="Arial" w:hAnsi="Arial" w:cs="Arial"/>
          <w:sz w:val="24"/>
          <w:szCs w:val="24"/>
        </w:rPr>
        <w:t>produkte</w:t>
      </w:r>
      <w:r>
        <w:rPr>
          <w:rFonts w:ascii="Arial" w:hAnsi="Arial" w:cs="Arial"/>
          <w:sz w:val="24"/>
          <w:szCs w:val="24"/>
        </w:rPr>
        <w:t xml:space="preserve"> und</w:t>
      </w:r>
      <w:r w:rsidR="00414CFB">
        <w:rPr>
          <w:rFonts w:ascii="Arial" w:hAnsi="Arial" w:cs="Arial"/>
          <w:sz w:val="24"/>
          <w:szCs w:val="24"/>
        </w:rPr>
        <w:t xml:space="preserve"> </w:t>
      </w:r>
      <w:r w:rsidR="002A3F05">
        <w:rPr>
          <w:rFonts w:ascii="Arial" w:hAnsi="Arial" w:cs="Arial"/>
          <w:sz w:val="24"/>
          <w:szCs w:val="24"/>
        </w:rPr>
        <w:t>vor allem</w:t>
      </w:r>
      <w:r w:rsidR="00414CFB">
        <w:rPr>
          <w:rFonts w:ascii="Arial" w:hAnsi="Arial" w:cs="Arial"/>
          <w:sz w:val="24"/>
          <w:szCs w:val="24"/>
        </w:rPr>
        <w:t xml:space="preserve"> Schulden Bescheid wissen.</w:t>
      </w:r>
      <w:r>
        <w:rPr>
          <w:rFonts w:ascii="Arial" w:hAnsi="Arial" w:cs="Arial"/>
          <w:sz w:val="24"/>
          <w:szCs w:val="24"/>
        </w:rPr>
        <w:t xml:space="preserve"> </w:t>
      </w:r>
      <w:r w:rsidR="00155294">
        <w:rPr>
          <w:rFonts w:ascii="Arial" w:hAnsi="Arial" w:cs="Arial"/>
          <w:sz w:val="24"/>
          <w:szCs w:val="24"/>
        </w:rPr>
        <w:t xml:space="preserve">Boschert geht </w:t>
      </w:r>
      <w:r w:rsidR="00F73E89">
        <w:rPr>
          <w:rFonts w:ascii="Arial" w:hAnsi="Arial" w:cs="Arial"/>
          <w:sz w:val="24"/>
          <w:szCs w:val="24"/>
        </w:rPr>
        <w:t xml:space="preserve">einen Schritt </w:t>
      </w:r>
      <w:r w:rsidR="00155294">
        <w:rPr>
          <w:rFonts w:ascii="Arial" w:hAnsi="Arial" w:cs="Arial"/>
          <w:sz w:val="24"/>
          <w:szCs w:val="24"/>
        </w:rPr>
        <w:t>weiter und sagt: ja, das ist gut</w:t>
      </w:r>
      <w:r w:rsidR="00AA12F0">
        <w:rPr>
          <w:rFonts w:ascii="Arial" w:hAnsi="Arial" w:cs="Arial"/>
          <w:sz w:val="24"/>
          <w:szCs w:val="24"/>
        </w:rPr>
        <w:t xml:space="preserve"> und für das Leben wertvoll</w:t>
      </w:r>
      <w:r w:rsidR="002A3F05">
        <w:rPr>
          <w:rFonts w:ascii="Arial" w:hAnsi="Arial" w:cs="Arial"/>
          <w:sz w:val="24"/>
          <w:szCs w:val="24"/>
        </w:rPr>
        <w:t>. E</w:t>
      </w:r>
      <w:r w:rsidR="00AA12F0">
        <w:rPr>
          <w:rFonts w:ascii="Arial" w:hAnsi="Arial" w:cs="Arial"/>
          <w:sz w:val="24"/>
          <w:szCs w:val="24"/>
        </w:rPr>
        <w:t>s</w:t>
      </w:r>
      <w:r w:rsidR="00F73E89">
        <w:rPr>
          <w:rFonts w:ascii="Arial" w:hAnsi="Arial" w:cs="Arial"/>
          <w:sz w:val="24"/>
          <w:szCs w:val="24"/>
        </w:rPr>
        <w:t xml:space="preserve"> heißt aber nicht, dass man ‚Geld‘ verstanden hat. </w:t>
      </w:r>
      <w:r w:rsidR="00AA12F0">
        <w:rPr>
          <w:rFonts w:ascii="Arial" w:hAnsi="Arial" w:cs="Arial"/>
          <w:sz w:val="24"/>
          <w:szCs w:val="24"/>
        </w:rPr>
        <w:t xml:space="preserve">Die </w:t>
      </w:r>
      <w:r w:rsidR="00AA12F0" w:rsidRPr="002A3F05">
        <w:rPr>
          <w:rFonts w:ascii="Arial" w:hAnsi="Arial" w:cs="Arial"/>
          <w:b/>
          <w:bCs/>
          <w:sz w:val="24"/>
          <w:szCs w:val="24"/>
        </w:rPr>
        <w:t>Finanzbildung</w:t>
      </w:r>
      <w:r w:rsidR="00AA12F0">
        <w:rPr>
          <w:rFonts w:ascii="Arial" w:hAnsi="Arial" w:cs="Arial"/>
          <w:sz w:val="24"/>
          <w:szCs w:val="24"/>
        </w:rPr>
        <w:t>, die heute in den Schulen gelehrt wird, hat</w:t>
      </w:r>
      <w:r w:rsidR="00F73E89">
        <w:rPr>
          <w:rFonts w:ascii="Arial" w:hAnsi="Arial" w:cs="Arial"/>
          <w:sz w:val="24"/>
          <w:szCs w:val="24"/>
        </w:rPr>
        <w:t xml:space="preserve"> über</w:t>
      </w:r>
      <w:r w:rsidR="00057A78">
        <w:rPr>
          <w:rFonts w:ascii="Arial" w:hAnsi="Arial" w:cs="Arial"/>
          <w:sz w:val="24"/>
          <w:szCs w:val="24"/>
        </w:rPr>
        <w:softHyphen/>
      </w:r>
      <w:r w:rsidR="00F73E89">
        <w:rPr>
          <w:rFonts w:ascii="Arial" w:hAnsi="Arial" w:cs="Arial"/>
          <w:sz w:val="24"/>
          <w:szCs w:val="24"/>
        </w:rPr>
        <w:t xml:space="preserve">haupt </w:t>
      </w:r>
      <w:r w:rsidR="00F73E89" w:rsidRPr="002A3F05">
        <w:rPr>
          <w:rFonts w:ascii="Arial" w:hAnsi="Arial" w:cs="Arial"/>
          <w:b/>
          <w:bCs/>
          <w:sz w:val="24"/>
          <w:szCs w:val="24"/>
        </w:rPr>
        <w:t>keinen Zukunftsaspekt</w:t>
      </w:r>
      <w:r w:rsidR="005F03DE">
        <w:rPr>
          <w:rFonts w:ascii="Arial" w:hAnsi="Arial" w:cs="Arial"/>
          <w:sz w:val="24"/>
          <w:szCs w:val="24"/>
        </w:rPr>
        <w:t xml:space="preserve"> und Boschert stellt die Frage zu </w:t>
      </w:r>
      <w:r w:rsidR="00746CBF">
        <w:rPr>
          <w:rFonts w:ascii="Arial" w:hAnsi="Arial" w:cs="Arial"/>
          <w:sz w:val="24"/>
          <w:szCs w:val="24"/>
        </w:rPr>
        <w:t>unser</w:t>
      </w:r>
      <w:r w:rsidR="005F03DE">
        <w:rPr>
          <w:rFonts w:ascii="Arial" w:hAnsi="Arial" w:cs="Arial"/>
          <w:sz w:val="24"/>
          <w:szCs w:val="24"/>
        </w:rPr>
        <w:t xml:space="preserve">em </w:t>
      </w:r>
      <w:r w:rsidR="00F73E89" w:rsidRPr="00493809">
        <w:rPr>
          <w:rFonts w:ascii="Arial" w:hAnsi="Arial" w:cs="Arial"/>
          <w:b/>
          <w:bCs/>
          <w:sz w:val="24"/>
          <w:szCs w:val="24"/>
        </w:rPr>
        <w:t>Konsum</w:t>
      </w:r>
      <w:r w:rsidR="00057A78">
        <w:rPr>
          <w:rFonts w:ascii="Arial" w:hAnsi="Arial" w:cs="Arial"/>
          <w:b/>
          <w:bCs/>
          <w:sz w:val="24"/>
          <w:szCs w:val="24"/>
        </w:rPr>
        <w:softHyphen/>
      </w:r>
      <w:r w:rsidR="00F73E89" w:rsidRPr="00493809">
        <w:rPr>
          <w:rFonts w:ascii="Arial" w:hAnsi="Arial" w:cs="Arial"/>
          <w:b/>
          <w:bCs/>
          <w:sz w:val="24"/>
          <w:szCs w:val="24"/>
        </w:rPr>
        <w:t>ver</w:t>
      </w:r>
      <w:r w:rsidR="00057A78">
        <w:rPr>
          <w:rFonts w:ascii="Arial" w:hAnsi="Arial" w:cs="Arial"/>
          <w:b/>
          <w:bCs/>
          <w:sz w:val="24"/>
          <w:szCs w:val="24"/>
        </w:rPr>
        <w:softHyphen/>
      </w:r>
      <w:r w:rsidR="00F73E89" w:rsidRPr="00493809">
        <w:rPr>
          <w:rFonts w:ascii="Arial" w:hAnsi="Arial" w:cs="Arial"/>
          <w:b/>
          <w:bCs/>
          <w:sz w:val="24"/>
          <w:szCs w:val="24"/>
        </w:rPr>
        <w:t>halten</w:t>
      </w:r>
      <w:r w:rsidR="005F03DE">
        <w:rPr>
          <w:rFonts w:ascii="Arial" w:hAnsi="Arial" w:cs="Arial"/>
          <w:sz w:val="24"/>
          <w:szCs w:val="24"/>
        </w:rPr>
        <w:t xml:space="preserve"> </w:t>
      </w:r>
      <w:r w:rsidR="005F03DE" w:rsidRPr="00937CA0">
        <w:rPr>
          <w:rFonts w:ascii="Arial" w:hAnsi="Arial" w:cs="Arial"/>
          <w:b/>
          <w:bCs/>
          <w:sz w:val="24"/>
          <w:szCs w:val="24"/>
        </w:rPr>
        <w:t>und</w:t>
      </w:r>
      <w:r w:rsidR="005F03DE">
        <w:rPr>
          <w:rFonts w:ascii="Arial" w:hAnsi="Arial" w:cs="Arial"/>
          <w:sz w:val="24"/>
          <w:szCs w:val="24"/>
        </w:rPr>
        <w:t xml:space="preserve"> zum</w:t>
      </w:r>
      <w:r w:rsidR="00F73E89">
        <w:rPr>
          <w:rFonts w:ascii="Arial" w:hAnsi="Arial" w:cs="Arial"/>
          <w:sz w:val="24"/>
          <w:szCs w:val="24"/>
        </w:rPr>
        <w:t xml:space="preserve"> Thema </w:t>
      </w:r>
      <w:r w:rsidR="00F73E89" w:rsidRPr="00937CA0">
        <w:rPr>
          <w:rFonts w:ascii="Arial" w:hAnsi="Arial" w:cs="Arial"/>
          <w:b/>
          <w:bCs/>
          <w:sz w:val="24"/>
          <w:szCs w:val="24"/>
        </w:rPr>
        <w:t>Nachhaltigkeit</w:t>
      </w:r>
      <w:r w:rsidR="00EB70DC">
        <w:rPr>
          <w:rFonts w:ascii="Arial" w:hAnsi="Arial" w:cs="Arial"/>
          <w:sz w:val="24"/>
          <w:szCs w:val="24"/>
        </w:rPr>
        <w:t>:</w:t>
      </w:r>
      <w:r w:rsidR="00F73E89">
        <w:rPr>
          <w:rFonts w:ascii="Arial" w:hAnsi="Arial" w:cs="Arial"/>
          <w:sz w:val="24"/>
          <w:szCs w:val="24"/>
        </w:rPr>
        <w:t xml:space="preserve"> </w:t>
      </w:r>
      <w:r w:rsidR="00EB70DC" w:rsidRPr="00E84079">
        <w:rPr>
          <w:rFonts w:ascii="Arial" w:hAnsi="Arial" w:cs="Arial"/>
          <w:sz w:val="24"/>
          <w:szCs w:val="24"/>
        </w:rPr>
        <w:t>„</w:t>
      </w:r>
      <w:r w:rsidR="00F73E89" w:rsidRPr="00E84079">
        <w:rPr>
          <w:rFonts w:ascii="Arial" w:hAnsi="Arial" w:cs="Arial"/>
          <w:sz w:val="24"/>
          <w:szCs w:val="24"/>
        </w:rPr>
        <w:t xml:space="preserve">wie kann </w:t>
      </w:r>
      <w:r w:rsidR="00EB70DC" w:rsidRPr="00E84079">
        <w:rPr>
          <w:rFonts w:ascii="Arial" w:hAnsi="Arial" w:cs="Arial"/>
          <w:sz w:val="24"/>
          <w:szCs w:val="24"/>
        </w:rPr>
        <w:t>man</w:t>
      </w:r>
      <w:r w:rsidR="00F73E89" w:rsidRPr="00E84079">
        <w:rPr>
          <w:rFonts w:ascii="Arial" w:hAnsi="Arial" w:cs="Arial"/>
          <w:sz w:val="24"/>
          <w:szCs w:val="24"/>
        </w:rPr>
        <w:t xml:space="preserve"> nach</w:t>
      </w:r>
      <w:r w:rsidR="000F14C8" w:rsidRPr="00E84079">
        <w:rPr>
          <w:rFonts w:ascii="Arial" w:hAnsi="Arial" w:cs="Arial"/>
          <w:sz w:val="24"/>
          <w:szCs w:val="24"/>
        </w:rPr>
        <w:softHyphen/>
      </w:r>
      <w:r w:rsidR="00F73E89" w:rsidRPr="00E84079">
        <w:rPr>
          <w:rFonts w:ascii="Arial" w:hAnsi="Arial" w:cs="Arial"/>
          <w:sz w:val="24"/>
          <w:szCs w:val="24"/>
        </w:rPr>
        <w:t>haltig leben, ohne Geld und Geldbildung zu verstehen</w:t>
      </w:r>
      <w:r w:rsidR="00E84079">
        <w:rPr>
          <w:rFonts w:ascii="Arial" w:hAnsi="Arial" w:cs="Arial"/>
          <w:sz w:val="24"/>
          <w:szCs w:val="24"/>
        </w:rPr>
        <w:t>?</w:t>
      </w:r>
      <w:r w:rsidR="000F14C8" w:rsidRPr="00E84079">
        <w:rPr>
          <w:rFonts w:ascii="Arial" w:hAnsi="Arial" w:cs="Arial"/>
          <w:sz w:val="24"/>
          <w:szCs w:val="24"/>
        </w:rPr>
        <w:t>“</w:t>
      </w:r>
      <w:r w:rsidR="005F03DE" w:rsidRPr="00E84079">
        <w:rPr>
          <w:rFonts w:ascii="Arial" w:hAnsi="Arial" w:cs="Arial"/>
          <w:sz w:val="24"/>
          <w:szCs w:val="24"/>
        </w:rPr>
        <w:t>-</w:t>
      </w:r>
      <w:r w:rsidR="005F03DE">
        <w:rPr>
          <w:rFonts w:ascii="Arial" w:hAnsi="Arial" w:cs="Arial"/>
          <w:b/>
          <w:bCs/>
          <w:sz w:val="24"/>
          <w:szCs w:val="24"/>
        </w:rPr>
        <w:t xml:space="preserve"> </w:t>
      </w:r>
      <w:r w:rsidR="005F03DE" w:rsidRPr="00937CA0">
        <w:rPr>
          <w:rFonts w:ascii="Arial" w:hAnsi="Arial" w:cs="Arial"/>
          <w:sz w:val="24"/>
          <w:szCs w:val="24"/>
        </w:rPr>
        <w:t xml:space="preserve">Dies wird </w:t>
      </w:r>
      <w:r w:rsidR="00ED2B2B">
        <w:rPr>
          <w:rFonts w:ascii="Arial" w:hAnsi="Arial" w:cs="Arial"/>
          <w:sz w:val="24"/>
          <w:szCs w:val="24"/>
        </w:rPr>
        <w:t>an</w:t>
      </w:r>
      <w:r w:rsidR="005F03DE" w:rsidRPr="00937CA0">
        <w:rPr>
          <w:rFonts w:ascii="Arial" w:hAnsi="Arial" w:cs="Arial"/>
          <w:sz w:val="24"/>
          <w:szCs w:val="24"/>
        </w:rPr>
        <w:t xml:space="preserve"> den Schulen nicht gelehrt!</w:t>
      </w:r>
    </w:p>
    <w:p w14:paraId="42B01FF0" w14:textId="607A1B92" w:rsidR="00893F35" w:rsidRDefault="000D493A" w:rsidP="001A235D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Geldbildung zu verstehen, muss man sich zuerst bewusst machen, wie man selbst zu Geld steht und was es einem bedeutet</w:t>
      </w:r>
      <w:r w:rsidR="00893F35">
        <w:rPr>
          <w:rFonts w:ascii="Arial" w:hAnsi="Arial" w:cs="Arial"/>
          <w:sz w:val="24"/>
          <w:szCs w:val="24"/>
        </w:rPr>
        <w:t xml:space="preserve">. </w:t>
      </w:r>
      <w:r w:rsidR="00674BB9">
        <w:rPr>
          <w:rFonts w:ascii="Arial" w:hAnsi="Arial" w:cs="Arial"/>
          <w:sz w:val="24"/>
          <w:szCs w:val="24"/>
        </w:rPr>
        <w:t>Was macht Geld mit mir und was mache ich mit Geld</w:t>
      </w:r>
      <w:r w:rsidR="00E61ECB">
        <w:rPr>
          <w:rFonts w:ascii="Arial" w:hAnsi="Arial" w:cs="Arial"/>
          <w:sz w:val="24"/>
          <w:szCs w:val="24"/>
        </w:rPr>
        <w:t xml:space="preserve">. </w:t>
      </w:r>
      <w:r w:rsidR="00E61ECB" w:rsidRPr="005F0625">
        <w:rPr>
          <w:rFonts w:ascii="Arial" w:hAnsi="Arial" w:cs="Arial"/>
          <w:b/>
          <w:bCs/>
          <w:sz w:val="24"/>
          <w:szCs w:val="24"/>
        </w:rPr>
        <w:t>Was will ich als Wirkung</w:t>
      </w:r>
      <w:r w:rsidR="00E61ECB">
        <w:rPr>
          <w:rFonts w:ascii="Arial" w:hAnsi="Arial" w:cs="Arial"/>
          <w:sz w:val="24"/>
          <w:szCs w:val="24"/>
        </w:rPr>
        <w:t xml:space="preserve"> und was ist mir in Zukunft wichtig.</w:t>
      </w:r>
      <w:r w:rsidR="005F0625">
        <w:rPr>
          <w:rFonts w:ascii="Arial" w:hAnsi="Arial" w:cs="Arial"/>
          <w:sz w:val="24"/>
          <w:szCs w:val="24"/>
        </w:rPr>
        <w:t xml:space="preserve"> Wie kann man selbst nachhaltig leben. </w:t>
      </w:r>
      <w:r w:rsidR="00893F35">
        <w:rPr>
          <w:rFonts w:ascii="Arial" w:hAnsi="Arial" w:cs="Arial"/>
          <w:sz w:val="24"/>
          <w:szCs w:val="24"/>
        </w:rPr>
        <w:t>Hier sind alle unterschiedlich geprägt.</w:t>
      </w:r>
    </w:p>
    <w:p w14:paraId="3A0242BC" w14:textId="59B86C7F" w:rsidR="00EB3413" w:rsidRDefault="000520EF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wenn es manchmal noch unbewusst geschieht, so lässt sich erkennen, dass </w:t>
      </w:r>
      <w:r w:rsidRPr="00825EA1">
        <w:rPr>
          <w:rFonts w:ascii="Arial" w:hAnsi="Arial" w:cs="Arial"/>
          <w:b/>
          <w:bCs/>
          <w:sz w:val="24"/>
          <w:szCs w:val="24"/>
        </w:rPr>
        <w:t>in der Wirtschaft das</w:t>
      </w:r>
      <w:r>
        <w:rPr>
          <w:rFonts w:ascii="Arial" w:hAnsi="Arial" w:cs="Arial"/>
          <w:sz w:val="24"/>
          <w:szCs w:val="24"/>
        </w:rPr>
        <w:t xml:space="preserve"> </w:t>
      </w:r>
      <w:r w:rsidRPr="00825EA1">
        <w:rPr>
          <w:rFonts w:ascii="Arial" w:hAnsi="Arial" w:cs="Arial"/>
          <w:b/>
          <w:bCs/>
          <w:sz w:val="24"/>
          <w:szCs w:val="24"/>
        </w:rPr>
        <w:t>Impactdenken</w:t>
      </w:r>
      <w:r>
        <w:rPr>
          <w:rFonts w:ascii="Arial" w:hAnsi="Arial" w:cs="Arial"/>
          <w:sz w:val="24"/>
          <w:szCs w:val="24"/>
        </w:rPr>
        <w:t xml:space="preserve"> (Wirkungsdenken</w:t>
      </w:r>
      <w:r w:rsidR="00F85DD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25EA1">
        <w:rPr>
          <w:rFonts w:ascii="Arial" w:hAnsi="Arial" w:cs="Arial"/>
          <w:b/>
          <w:bCs/>
          <w:sz w:val="24"/>
          <w:szCs w:val="24"/>
        </w:rPr>
        <w:t>immer stärker verankert</w:t>
      </w:r>
      <w:r>
        <w:rPr>
          <w:rFonts w:ascii="Arial" w:hAnsi="Arial" w:cs="Arial"/>
          <w:sz w:val="24"/>
          <w:szCs w:val="24"/>
        </w:rPr>
        <w:t xml:space="preserve"> ist.</w:t>
      </w:r>
      <w:r w:rsidR="005D77DC">
        <w:rPr>
          <w:rFonts w:ascii="Arial" w:hAnsi="Arial" w:cs="Arial"/>
          <w:sz w:val="24"/>
          <w:szCs w:val="24"/>
        </w:rPr>
        <w:t xml:space="preserve"> </w:t>
      </w:r>
      <w:r w:rsidR="00EB3413">
        <w:rPr>
          <w:rFonts w:ascii="Arial" w:hAnsi="Arial" w:cs="Arial"/>
          <w:sz w:val="24"/>
          <w:szCs w:val="24"/>
        </w:rPr>
        <w:t>Firmen haben immer schon nach Input und Output gehandelt</w:t>
      </w:r>
      <w:r w:rsidR="001E7F23">
        <w:rPr>
          <w:rFonts w:ascii="Arial" w:hAnsi="Arial" w:cs="Arial"/>
          <w:sz w:val="24"/>
          <w:szCs w:val="24"/>
        </w:rPr>
        <w:t>. Dies hat immer ein Ergebnis</w:t>
      </w:r>
      <w:r w:rsidR="00EB3413">
        <w:rPr>
          <w:rFonts w:ascii="Arial" w:hAnsi="Arial" w:cs="Arial"/>
          <w:sz w:val="24"/>
          <w:szCs w:val="24"/>
        </w:rPr>
        <w:t xml:space="preserve"> und das Ergebnis hat immer eine Wirkung</w:t>
      </w:r>
      <w:r w:rsidR="001E7F23">
        <w:rPr>
          <w:rFonts w:ascii="Arial" w:hAnsi="Arial" w:cs="Arial"/>
          <w:sz w:val="24"/>
          <w:szCs w:val="24"/>
        </w:rPr>
        <w:t xml:space="preserve"> – auf Klima, Armut, Bevölkerung, Artenvielfalt, </w:t>
      </w:r>
      <w:r w:rsidR="00D40915">
        <w:rPr>
          <w:rFonts w:ascii="Arial" w:hAnsi="Arial" w:cs="Arial"/>
          <w:sz w:val="24"/>
          <w:szCs w:val="24"/>
        </w:rPr>
        <w:t xml:space="preserve">Umwelt, </w:t>
      </w:r>
      <w:r w:rsidR="001E7F23">
        <w:rPr>
          <w:rFonts w:ascii="Arial" w:hAnsi="Arial" w:cs="Arial"/>
          <w:sz w:val="24"/>
          <w:szCs w:val="24"/>
        </w:rPr>
        <w:t>etc.</w:t>
      </w:r>
      <w:r w:rsidR="0010771B">
        <w:rPr>
          <w:rFonts w:ascii="Arial" w:hAnsi="Arial" w:cs="Arial"/>
          <w:sz w:val="24"/>
          <w:szCs w:val="24"/>
        </w:rPr>
        <w:t xml:space="preserve"> </w:t>
      </w:r>
    </w:p>
    <w:p w14:paraId="6139B485" w14:textId="61C39A69" w:rsidR="00D40915" w:rsidRDefault="00D40915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Impactdenken heißt, dass man bereits </w:t>
      </w:r>
      <w:r w:rsidRPr="00B25390">
        <w:rPr>
          <w:rFonts w:ascii="Arial" w:hAnsi="Arial" w:cs="Arial"/>
          <w:b/>
          <w:bCs/>
          <w:sz w:val="24"/>
          <w:szCs w:val="24"/>
        </w:rPr>
        <w:t>am Anfang der Kette darüber nachdenken</w:t>
      </w:r>
      <w:r>
        <w:rPr>
          <w:rFonts w:ascii="Arial" w:hAnsi="Arial" w:cs="Arial"/>
          <w:sz w:val="24"/>
          <w:szCs w:val="24"/>
        </w:rPr>
        <w:t xml:space="preserve"> muss, welche Wirkung man erzeugen will.</w:t>
      </w:r>
    </w:p>
    <w:p w14:paraId="5E181A0D" w14:textId="1A7E8FBE" w:rsidR="00F310B6" w:rsidRDefault="006E68C9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6E68C9">
        <w:rPr>
          <w:rFonts w:ascii="Arial" w:hAnsi="Arial" w:cs="Arial"/>
          <w:b/>
          <w:bCs/>
          <w:sz w:val="24"/>
          <w:szCs w:val="24"/>
        </w:rPr>
        <w:t>Oikokredit</w:t>
      </w:r>
      <w:r>
        <w:rPr>
          <w:rFonts w:ascii="Arial" w:hAnsi="Arial" w:cs="Arial"/>
          <w:sz w:val="24"/>
          <w:szCs w:val="24"/>
        </w:rPr>
        <w:t xml:space="preserve"> setzt sich für Schulbildung für alle ein. </w:t>
      </w:r>
      <w:r w:rsidR="00F857BF">
        <w:rPr>
          <w:rFonts w:ascii="Arial" w:hAnsi="Arial" w:cs="Arial"/>
          <w:sz w:val="24"/>
          <w:szCs w:val="24"/>
        </w:rPr>
        <w:t xml:space="preserve">6000 </w:t>
      </w:r>
      <w:r w:rsidR="00F857BF" w:rsidRPr="006E68C9">
        <w:rPr>
          <w:rFonts w:ascii="Arial" w:hAnsi="Arial" w:cs="Arial"/>
          <w:sz w:val="24"/>
          <w:szCs w:val="24"/>
        </w:rPr>
        <w:t>Mitglieder</w:t>
      </w:r>
      <w:r w:rsidR="00F310B6" w:rsidRPr="00F310B6">
        <w:rPr>
          <w:rFonts w:ascii="Arial" w:hAnsi="Arial" w:cs="Arial"/>
          <w:b/>
          <w:bCs/>
          <w:sz w:val="24"/>
          <w:szCs w:val="24"/>
        </w:rPr>
        <w:t xml:space="preserve"> </w:t>
      </w:r>
      <w:r w:rsidR="00F310B6">
        <w:rPr>
          <w:rFonts w:ascii="Arial" w:hAnsi="Arial" w:cs="Arial"/>
          <w:sz w:val="24"/>
          <w:szCs w:val="24"/>
        </w:rPr>
        <w:t>mit</w:t>
      </w:r>
      <w:r w:rsidR="00F857BF">
        <w:rPr>
          <w:rFonts w:ascii="Arial" w:hAnsi="Arial" w:cs="Arial"/>
          <w:sz w:val="24"/>
          <w:szCs w:val="24"/>
        </w:rPr>
        <w:t xml:space="preserve"> 130 Mio Kapital </w:t>
      </w:r>
      <w:r w:rsidR="00F310B6" w:rsidRPr="006E68C9">
        <w:rPr>
          <w:rFonts w:ascii="Arial" w:hAnsi="Arial" w:cs="Arial"/>
          <w:sz w:val="24"/>
          <w:szCs w:val="24"/>
        </w:rPr>
        <w:t>wollen</w:t>
      </w:r>
      <w:r w:rsidR="00F310B6" w:rsidRPr="00F310B6">
        <w:rPr>
          <w:rFonts w:ascii="Arial" w:hAnsi="Arial" w:cs="Arial"/>
          <w:b/>
          <w:bCs/>
          <w:sz w:val="24"/>
          <w:szCs w:val="24"/>
        </w:rPr>
        <w:t xml:space="preserve"> Wirkung erzeugen</w:t>
      </w:r>
      <w:r w:rsidR="00F310B6">
        <w:rPr>
          <w:rFonts w:ascii="Arial" w:hAnsi="Arial" w:cs="Arial"/>
          <w:sz w:val="24"/>
          <w:szCs w:val="24"/>
        </w:rPr>
        <w:t xml:space="preserve">. Ein schönes Beispiel: mit Hilfe von Oikokredit ist es in Ruanda </w:t>
      </w:r>
      <w:r w:rsidR="00A90B0A">
        <w:rPr>
          <w:rFonts w:ascii="Arial" w:hAnsi="Arial" w:cs="Arial"/>
          <w:sz w:val="24"/>
          <w:szCs w:val="24"/>
        </w:rPr>
        <w:t>zwei Teebauern</w:t>
      </w:r>
      <w:r w:rsidR="00F310B6">
        <w:rPr>
          <w:rFonts w:ascii="Arial" w:hAnsi="Arial" w:cs="Arial"/>
          <w:sz w:val="24"/>
          <w:szCs w:val="24"/>
        </w:rPr>
        <w:t xml:space="preserve"> gelungen, 6 von ihren 8 Kindern in die Schule und zwei davon an die Universität zu bringen</w:t>
      </w:r>
      <w:r>
        <w:rPr>
          <w:rFonts w:ascii="Arial" w:hAnsi="Arial" w:cs="Arial"/>
          <w:sz w:val="24"/>
          <w:szCs w:val="24"/>
        </w:rPr>
        <w:t>.</w:t>
      </w:r>
    </w:p>
    <w:p w14:paraId="0748E7C8" w14:textId="1C3941E3" w:rsidR="00E97F88" w:rsidRDefault="001F783E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 w:rsidRPr="007F201D">
        <w:rPr>
          <w:rFonts w:ascii="Arial" w:hAnsi="Arial" w:cs="Arial"/>
          <w:b/>
          <w:bCs/>
          <w:sz w:val="24"/>
          <w:szCs w:val="24"/>
        </w:rPr>
        <w:t>Geldbildung in den Schulen</w:t>
      </w:r>
      <w:r>
        <w:rPr>
          <w:rFonts w:ascii="Arial" w:hAnsi="Arial" w:cs="Arial"/>
          <w:sz w:val="24"/>
          <w:szCs w:val="24"/>
        </w:rPr>
        <w:t xml:space="preserve"> kann auch </w:t>
      </w:r>
      <w:r w:rsidR="00F56F40">
        <w:rPr>
          <w:rFonts w:ascii="Arial" w:hAnsi="Arial" w:cs="Arial"/>
          <w:sz w:val="24"/>
          <w:szCs w:val="24"/>
        </w:rPr>
        <w:t xml:space="preserve">solche </w:t>
      </w:r>
      <w:r>
        <w:rPr>
          <w:rFonts w:ascii="Arial" w:hAnsi="Arial" w:cs="Arial"/>
          <w:sz w:val="24"/>
          <w:szCs w:val="24"/>
        </w:rPr>
        <w:t>Möglichkeiten</w:t>
      </w:r>
      <w:r w:rsidR="00AB10B9">
        <w:rPr>
          <w:rFonts w:ascii="Arial" w:hAnsi="Arial" w:cs="Arial"/>
          <w:sz w:val="24"/>
          <w:szCs w:val="24"/>
        </w:rPr>
        <w:t xml:space="preserve"> aufzeigen</w:t>
      </w:r>
      <w:r w:rsidR="00CA7A99">
        <w:rPr>
          <w:rFonts w:ascii="Arial" w:hAnsi="Arial" w:cs="Arial"/>
          <w:sz w:val="24"/>
          <w:szCs w:val="24"/>
        </w:rPr>
        <w:t xml:space="preserve">, </w:t>
      </w:r>
      <w:r w:rsidR="008B04A0">
        <w:rPr>
          <w:rFonts w:ascii="Arial" w:hAnsi="Arial" w:cs="Arial"/>
          <w:sz w:val="24"/>
          <w:szCs w:val="24"/>
        </w:rPr>
        <w:t xml:space="preserve">wie man </w:t>
      </w:r>
      <w:r w:rsidR="00DE7BFB">
        <w:rPr>
          <w:rFonts w:ascii="Arial" w:hAnsi="Arial" w:cs="Arial"/>
          <w:sz w:val="24"/>
          <w:szCs w:val="24"/>
        </w:rPr>
        <w:t xml:space="preserve">Geld sinnvoll und nachhaltig </w:t>
      </w:r>
      <w:r w:rsidR="008B04A0">
        <w:rPr>
          <w:rFonts w:ascii="Arial" w:hAnsi="Arial" w:cs="Arial"/>
          <w:sz w:val="24"/>
          <w:szCs w:val="24"/>
        </w:rPr>
        <w:t>investiert</w:t>
      </w:r>
      <w:r w:rsidR="00E22556">
        <w:rPr>
          <w:rFonts w:ascii="Arial" w:hAnsi="Arial" w:cs="Arial"/>
          <w:sz w:val="24"/>
          <w:szCs w:val="24"/>
        </w:rPr>
        <w:t xml:space="preserve"> und anlegt.</w:t>
      </w:r>
      <w:r w:rsidR="007F201D">
        <w:rPr>
          <w:rFonts w:ascii="Arial" w:hAnsi="Arial" w:cs="Arial"/>
          <w:sz w:val="24"/>
          <w:szCs w:val="24"/>
        </w:rPr>
        <w:t xml:space="preserve"> </w:t>
      </w:r>
    </w:p>
    <w:p w14:paraId="490BF4F1" w14:textId="77777777" w:rsidR="00D356D3" w:rsidRDefault="00D356D3" w:rsidP="00D356D3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Boschert kritisiert, dass die jetzige Finanzbildungsstrategie zwar sagt, was zu machen ist und wie es funktioniert, aber nicht auf das WARUM und den SINN eingeht.</w:t>
      </w:r>
    </w:p>
    <w:p w14:paraId="4F92AD37" w14:textId="77777777" w:rsidR="00D356D3" w:rsidRDefault="00D356D3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</w:p>
    <w:p w14:paraId="49C79167" w14:textId="72EA4D39" w:rsidR="005F0FD9" w:rsidRDefault="005F0FD9" w:rsidP="005F0FD9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Pr="00E0335A">
        <w:rPr>
          <w:rFonts w:ascii="Arial" w:hAnsi="Arial" w:cs="Arial"/>
          <w:b/>
          <w:bCs/>
          <w:sz w:val="24"/>
          <w:szCs w:val="24"/>
        </w:rPr>
        <w:t>Bewusstmachen einer Wirkung</w:t>
      </w:r>
      <w:r>
        <w:rPr>
          <w:rFonts w:ascii="Arial" w:hAnsi="Arial" w:cs="Arial"/>
          <w:sz w:val="24"/>
          <w:szCs w:val="24"/>
        </w:rPr>
        <w:t xml:space="preserve"> kann zu einem Umdenken führen (Beispiel Schokoriegel in Plastik verpackt – schädlich für die Gesundheit und für die Umwelt). </w:t>
      </w:r>
      <w:r w:rsidR="004C5FBB">
        <w:rPr>
          <w:rFonts w:ascii="Arial" w:hAnsi="Arial" w:cs="Arial"/>
          <w:sz w:val="24"/>
          <w:szCs w:val="24"/>
        </w:rPr>
        <w:t xml:space="preserve">Bei jeder einzelnen Geldverwendung </w:t>
      </w:r>
      <w:r w:rsidR="00E0335A">
        <w:rPr>
          <w:rFonts w:ascii="Arial" w:hAnsi="Arial" w:cs="Arial"/>
          <w:sz w:val="24"/>
          <w:szCs w:val="24"/>
        </w:rPr>
        <w:t xml:space="preserve">sollte man </w:t>
      </w:r>
      <w:r w:rsidR="004C5FBB">
        <w:rPr>
          <w:rFonts w:ascii="Arial" w:hAnsi="Arial" w:cs="Arial"/>
          <w:sz w:val="24"/>
          <w:szCs w:val="24"/>
        </w:rPr>
        <w:t xml:space="preserve">daran denken, was </w:t>
      </w:r>
      <w:r w:rsidR="00E0335A">
        <w:rPr>
          <w:rFonts w:ascii="Arial" w:hAnsi="Arial" w:cs="Arial"/>
          <w:sz w:val="24"/>
          <w:szCs w:val="24"/>
        </w:rPr>
        <w:t xml:space="preserve">für eine Wirkung </w:t>
      </w:r>
      <w:r w:rsidR="00995903">
        <w:rPr>
          <w:rFonts w:ascii="Arial" w:hAnsi="Arial" w:cs="Arial"/>
          <w:sz w:val="24"/>
          <w:szCs w:val="24"/>
        </w:rPr>
        <w:t xml:space="preserve">sie </w:t>
      </w:r>
      <w:r w:rsidR="00E0335A">
        <w:rPr>
          <w:rFonts w:ascii="Arial" w:hAnsi="Arial" w:cs="Arial"/>
          <w:sz w:val="24"/>
          <w:szCs w:val="24"/>
        </w:rPr>
        <w:t xml:space="preserve">hat. </w:t>
      </w:r>
      <w:r w:rsidR="004C7E27" w:rsidRPr="001D5B5E">
        <w:rPr>
          <w:rFonts w:ascii="Arial" w:hAnsi="Arial" w:cs="Arial"/>
          <w:b/>
          <w:bCs/>
          <w:sz w:val="24"/>
          <w:szCs w:val="24"/>
        </w:rPr>
        <w:t xml:space="preserve">Wenn man </w:t>
      </w:r>
      <w:r w:rsidR="00E0335A" w:rsidRPr="001D5B5E">
        <w:rPr>
          <w:rFonts w:ascii="Arial" w:hAnsi="Arial" w:cs="Arial"/>
          <w:b/>
          <w:bCs/>
          <w:sz w:val="24"/>
          <w:szCs w:val="24"/>
        </w:rPr>
        <w:t>die Wirkung bedenkt</w:t>
      </w:r>
      <w:r w:rsidR="004C7E27" w:rsidRPr="001D5B5E">
        <w:rPr>
          <w:rFonts w:ascii="Arial" w:hAnsi="Arial" w:cs="Arial"/>
          <w:b/>
          <w:bCs/>
          <w:sz w:val="24"/>
          <w:szCs w:val="24"/>
        </w:rPr>
        <w:t>, kann man damit schon heute die Zukunft beeinflussen</w:t>
      </w:r>
      <w:r w:rsidR="004C7E27">
        <w:rPr>
          <w:rFonts w:ascii="Arial" w:hAnsi="Arial" w:cs="Arial"/>
          <w:sz w:val="24"/>
          <w:szCs w:val="24"/>
        </w:rPr>
        <w:t>.</w:t>
      </w:r>
    </w:p>
    <w:p w14:paraId="2BB66E25" w14:textId="5D10CB20" w:rsidR="005A4C29" w:rsidRDefault="005A4C29" w:rsidP="005F0FD9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der anschließenden </w:t>
      </w:r>
      <w:r w:rsidRPr="005038FC">
        <w:rPr>
          <w:rFonts w:ascii="Arial" w:hAnsi="Arial" w:cs="Arial"/>
          <w:b/>
          <w:bCs/>
          <w:sz w:val="24"/>
          <w:szCs w:val="24"/>
        </w:rPr>
        <w:t>Diskussionsrunde</w:t>
      </w:r>
      <w:r>
        <w:rPr>
          <w:rFonts w:ascii="Arial" w:hAnsi="Arial" w:cs="Arial"/>
          <w:sz w:val="24"/>
          <w:szCs w:val="24"/>
        </w:rPr>
        <w:t xml:space="preserve"> beteiligen sich: </w:t>
      </w:r>
      <w:r w:rsidRPr="00E47B53">
        <w:rPr>
          <w:rFonts w:ascii="Arial" w:hAnsi="Arial" w:cs="Arial"/>
          <w:b/>
          <w:bCs/>
          <w:sz w:val="24"/>
          <w:szCs w:val="24"/>
        </w:rPr>
        <w:t>John</w:t>
      </w:r>
      <w:r>
        <w:rPr>
          <w:rFonts w:ascii="Arial" w:hAnsi="Arial" w:cs="Arial"/>
          <w:sz w:val="24"/>
          <w:szCs w:val="24"/>
        </w:rPr>
        <w:t xml:space="preserve"> Ertl, </w:t>
      </w:r>
      <w:r w:rsidR="00E47B53" w:rsidRPr="00E47B53">
        <w:rPr>
          <w:rFonts w:ascii="Arial" w:hAnsi="Arial" w:cs="Arial"/>
          <w:b/>
          <w:bCs/>
          <w:sz w:val="24"/>
          <w:szCs w:val="24"/>
        </w:rPr>
        <w:t>Matea</w:t>
      </w:r>
      <w:r w:rsidR="00E47B53">
        <w:rPr>
          <w:rFonts w:ascii="Arial" w:hAnsi="Arial" w:cs="Arial"/>
          <w:sz w:val="24"/>
          <w:szCs w:val="24"/>
        </w:rPr>
        <w:t xml:space="preserve"> Plavotic, </w:t>
      </w:r>
      <w:r w:rsidR="00984B8B" w:rsidRPr="00984B8B">
        <w:rPr>
          <w:rFonts w:ascii="Arial" w:hAnsi="Arial" w:cs="Arial"/>
          <w:b/>
          <w:bCs/>
          <w:sz w:val="24"/>
          <w:szCs w:val="24"/>
        </w:rPr>
        <w:t>Christian</w:t>
      </w:r>
      <w:r w:rsidR="00984B8B">
        <w:rPr>
          <w:rFonts w:ascii="Arial" w:hAnsi="Arial" w:cs="Arial"/>
          <w:sz w:val="24"/>
          <w:szCs w:val="24"/>
        </w:rPr>
        <w:t xml:space="preserve"> Norden,</w:t>
      </w:r>
      <w:r w:rsidR="00C76C6A">
        <w:rPr>
          <w:rFonts w:ascii="Arial" w:hAnsi="Arial" w:cs="Arial"/>
          <w:sz w:val="24"/>
          <w:szCs w:val="24"/>
        </w:rPr>
        <w:t xml:space="preserve"> </w:t>
      </w:r>
      <w:r w:rsidR="00C76C6A" w:rsidRPr="00C76C6A">
        <w:rPr>
          <w:rFonts w:ascii="Arial" w:hAnsi="Arial" w:cs="Arial"/>
          <w:b/>
          <w:bCs/>
          <w:sz w:val="24"/>
          <w:szCs w:val="24"/>
        </w:rPr>
        <w:t>Katrin</w:t>
      </w:r>
      <w:r w:rsidR="00C76C6A">
        <w:rPr>
          <w:rFonts w:ascii="Arial" w:hAnsi="Arial" w:cs="Arial"/>
          <w:sz w:val="24"/>
          <w:szCs w:val="24"/>
        </w:rPr>
        <w:t xml:space="preserve"> Vohland,</w:t>
      </w:r>
      <w:r w:rsidR="006A68B7">
        <w:rPr>
          <w:rFonts w:ascii="Arial" w:hAnsi="Arial" w:cs="Arial"/>
          <w:sz w:val="24"/>
          <w:szCs w:val="24"/>
        </w:rPr>
        <w:t xml:space="preserve"> </w:t>
      </w:r>
      <w:r w:rsidR="00B77841" w:rsidRPr="00B77841">
        <w:rPr>
          <w:rFonts w:ascii="Arial" w:hAnsi="Arial" w:cs="Arial"/>
          <w:b/>
          <w:bCs/>
          <w:sz w:val="24"/>
          <w:szCs w:val="24"/>
        </w:rPr>
        <w:t>Reinhard</w:t>
      </w:r>
      <w:r w:rsidR="00B77841">
        <w:rPr>
          <w:rFonts w:ascii="Arial" w:hAnsi="Arial" w:cs="Arial"/>
          <w:sz w:val="24"/>
          <w:szCs w:val="24"/>
        </w:rPr>
        <w:t xml:space="preserve"> Backhausen, </w:t>
      </w:r>
      <w:r w:rsidR="00154014" w:rsidRPr="00154014">
        <w:rPr>
          <w:rFonts w:ascii="Arial" w:hAnsi="Arial" w:cs="Arial"/>
          <w:b/>
          <w:bCs/>
          <w:sz w:val="24"/>
          <w:szCs w:val="24"/>
        </w:rPr>
        <w:t>Burkhard</w:t>
      </w:r>
      <w:r w:rsidR="00154014">
        <w:rPr>
          <w:rFonts w:ascii="Arial" w:hAnsi="Arial" w:cs="Arial"/>
          <w:sz w:val="24"/>
          <w:szCs w:val="24"/>
        </w:rPr>
        <w:t xml:space="preserve"> Neumayer</w:t>
      </w:r>
      <w:r w:rsidR="00640DDF">
        <w:rPr>
          <w:rFonts w:ascii="Arial" w:hAnsi="Arial" w:cs="Arial"/>
          <w:sz w:val="24"/>
          <w:szCs w:val="24"/>
        </w:rPr>
        <w:t xml:space="preserve"> und </w:t>
      </w:r>
      <w:r w:rsidR="00A06C75" w:rsidRPr="00360846">
        <w:rPr>
          <w:rFonts w:ascii="Arial" w:hAnsi="Arial" w:cs="Arial"/>
          <w:b/>
          <w:bCs/>
          <w:sz w:val="24"/>
          <w:szCs w:val="24"/>
        </w:rPr>
        <w:t>Denis</w:t>
      </w:r>
      <w:r w:rsidR="00A06C75">
        <w:rPr>
          <w:rFonts w:ascii="Arial" w:hAnsi="Arial" w:cs="Arial"/>
          <w:sz w:val="24"/>
          <w:szCs w:val="24"/>
        </w:rPr>
        <w:t xml:space="preserve"> Al Khalili</w:t>
      </w:r>
    </w:p>
    <w:p w14:paraId="78F28FDD" w14:textId="608BA213" w:rsidR="000D27E8" w:rsidRDefault="00360846" w:rsidP="0057128C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Info: </w:t>
      </w:r>
      <w:r w:rsidR="000D27E8" w:rsidRPr="00640DDF">
        <w:rPr>
          <w:rFonts w:ascii="Arial" w:hAnsi="Arial" w:cs="Arial"/>
          <w:b/>
          <w:bCs/>
          <w:sz w:val="24"/>
          <w:szCs w:val="24"/>
        </w:rPr>
        <w:t>Boschert</w:t>
      </w:r>
      <w:r w:rsidR="000D27E8">
        <w:rPr>
          <w:rFonts w:ascii="Arial" w:hAnsi="Arial" w:cs="Arial"/>
          <w:sz w:val="24"/>
          <w:szCs w:val="24"/>
        </w:rPr>
        <w:t xml:space="preserve"> ist unter anderem En</w:t>
      </w:r>
      <w:r>
        <w:rPr>
          <w:rFonts w:ascii="Arial" w:hAnsi="Arial" w:cs="Arial"/>
          <w:sz w:val="24"/>
          <w:szCs w:val="24"/>
        </w:rPr>
        <w:t>-ROADS</w:t>
      </w:r>
      <w:r w:rsidR="000D27E8">
        <w:rPr>
          <w:rFonts w:ascii="Arial" w:hAnsi="Arial" w:cs="Arial"/>
          <w:sz w:val="24"/>
          <w:szCs w:val="24"/>
        </w:rPr>
        <w:t>-Botschafter</w:t>
      </w:r>
      <w:r w:rsidR="00D779EF">
        <w:rPr>
          <w:rFonts w:ascii="Arial" w:hAnsi="Arial" w:cs="Arial"/>
          <w:sz w:val="24"/>
          <w:szCs w:val="24"/>
        </w:rPr>
        <w:t xml:space="preserve"> und hat in Anlehnung eines von </w:t>
      </w:r>
      <w:r w:rsidR="000D27E8">
        <w:rPr>
          <w:rFonts w:ascii="Arial" w:hAnsi="Arial" w:cs="Arial"/>
          <w:sz w:val="24"/>
          <w:szCs w:val="24"/>
        </w:rPr>
        <w:t xml:space="preserve">MIT in Boston </w:t>
      </w:r>
      <w:r w:rsidR="00D779EF">
        <w:rPr>
          <w:rFonts w:ascii="Arial" w:hAnsi="Arial" w:cs="Arial"/>
          <w:sz w:val="24"/>
          <w:szCs w:val="24"/>
        </w:rPr>
        <w:t>entwickelten</w:t>
      </w:r>
      <w:r w:rsidR="00947CFF">
        <w:rPr>
          <w:rFonts w:ascii="Arial" w:hAnsi="Arial" w:cs="Arial"/>
          <w:sz w:val="24"/>
          <w:szCs w:val="24"/>
        </w:rPr>
        <w:t xml:space="preserve"> Klimasimulationstool</w:t>
      </w:r>
      <w:r w:rsidR="00D779EF">
        <w:rPr>
          <w:rFonts w:ascii="Arial" w:hAnsi="Arial" w:cs="Arial"/>
          <w:sz w:val="24"/>
          <w:szCs w:val="24"/>
        </w:rPr>
        <w:t xml:space="preserve"> (</w:t>
      </w:r>
      <w:r w:rsidR="00947CFF">
        <w:rPr>
          <w:rFonts w:ascii="Arial" w:hAnsi="Arial" w:cs="Arial"/>
          <w:sz w:val="24"/>
          <w:szCs w:val="24"/>
        </w:rPr>
        <w:t xml:space="preserve">eines der </w:t>
      </w:r>
      <w:r w:rsidR="00D779EF">
        <w:rPr>
          <w:rFonts w:ascii="Arial" w:hAnsi="Arial" w:cs="Arial"/>
          <w:sz w:val="24"/>
          <w:szCs w:val="24"/>
        </w:rPr>
        <w:t>b</w:t>
      </w:r>
      <w:r w:rsidR="00947CFF">
        <w:rPr>
          <w:rFonts w:ascii="Arial" w:hAnsi="Arial" w:cs="Arial"/>
          <w:sz w:val="24"/>
          <w:szCs w:val="24"/>
        </w:rPr>
        <w:t xml:space="preserve">esten </w:t>
      </w:r>
      <w:r w:rsidR="00D779EF">
        <w:rPr>
          <w:rFonts w:ascii="Arial" w:hAnsi="Arial" w:cs="Arial"/>
          <w:sz w:val="24"/>
          <w:szCs w:val="24"/>
        </w:rPr>
        <w:t xml:space="preserve">Tools </w:t>
      </w:r>
      <w:r w:rsidR="00947CFF">
        <w:rPr>
          <w:rFonts w:ascii="Arial" w:hAnsi="Arial" w:cs="Arial"/>
          <w:sz w:val="24"/>
          <w:szCs w:val="24"/>
        </w:rPr>
        <w:t>zur Klimafolgenab</w:t>
      </w:r>
      <w:r w:rsidR="00606481">
        <w:rPr>
          <w:rFonts w:ascii="Arial" w:hAnsi="Arial" w:cs="Arial"/>
          <w:sz w:val="24"/>
          <w:szCs w:val="24"/>
        </w:rPr>
        <w:t>sc</w:t>
      </w:r>
      <w:r w:rsidR="00947CFF">
        <w:rPr>
          <w:rFonts w:ascii="Arial" w:hAnsi="Arial" w:cs="Arial"/>
          <w:sz w:val="24"/>
          <w:szCs w:val="24"/>
        </w:rPr>
        <w:t>hätzung</w:t>
      </w:r>
      <w:r w:rsidR="00D779EF">
        <w:rPr>
          <w:rFonts w:ascii="Arial" w:hAnsi="Arial" w:cs="Arial"/>
          <w:sz w:val="24"/>
          <w:szCs w:val="24"/>
        </w:rPr>
        <w:t xml:space="preserve">) </w:t>
      </w:r>
      <w:r w:rsidR="00D779EF" w:rsidRPr="00640DDF">
        <w:rPr>
          <w:rFonts w:ascii="Arial" w:hAnsi="Arial" w:cs="Arial"/>
          <w:b/>
          <w:bCs/>
          <w:sz w:val="24"/>
          <w:szCs w:val="24"/>
        </w:rPr>
        <w:t>ein Spiel entwickelt</w:t>
      </w:r>
      <w:r w:rsidR="00D779EF">
        <w:rPr>
          <w:rFonts w:ascii="Arial" w:hAnsi="Arial" w:cs="Arial"/>
          <w:sz w:val="24"/>
          <w:szCs w:val="24"/>
        </w:rPr>
        <w:t>, wo es darum geht, unterschiedliche Interessensgruppen zu vertreten</w:t>
      </w:r>
      <w:r w:rsidR="00640DDF">
        <w:rPr>
          <w:rFonts w:ascii="Arial" w:hAnsi="Arial" w:cs="Arial"/>
          <w:sz w:val="24"/>
          <w:szCs w:val="24"/>
        </w:rPr>
        <w:t>.</w:t>
      </w:r>
      <w:r w:rsidR="00E22313">
        <w:rPr>
          <w:rFonts w:ascii="Arial" w:hAnsi="Arial" w:cs="Arial"/>
          <w:sz w:val="24"/>
          <w:szCs w:val="24"/>
        </w:rPr>
        <w:t xml:space="preserve"> Dieses Spiel soll die </w:t>
      </w:r>
      <w:r w:rsidR="00E22313" w:rsidRPr="00606481">
        <w:rPr>
          <w:rFonts w:ascii="Arial" w:hAnsi="Arial" w:cs="Arial"/>
          <w:b/>
          <w:bCs/>
          <w:sz w:val="24"/>
          <w:szCs w:val="24"/>
        </w:rPr>
        <w:t>Fähigkeit fördern, miteinander zu reden, auch wenn man anderer Meinung ist</w:t>
      </w:r>
      <w:r w:rsidR="0057128C">
        <w:rPr>
          <w:rFonts w:ascii="Arial" w:hAnsi="Arial" w:cs="Arial"/>
          <w:sz w:val="24"/>
          <w:szCs w:val="24"/>
        </w:rPr>
        <w:t xml:space="preserve"> und kommt bei den verschiedensten Veranstaltungen zum Einsatz</w:t>
      </w:r>
      <w:r w:rsidR="006826DA">
        <w:rPr>
          <w:rFonts w:ascii="Arial" w:hAnsi="Arial" w:cs="Arial"/>
          <w:sz w:val="24"/>
          <w:szCs w:val="24"/>
        </w:rPr>
        <w:t>.</w:t>
      </w:r>
      <w:r w:rsidR="006826DA">
        <w:rPr>
          <w:rFonts w:ascii="Arial" w:hAnsi="Arial" w:cs="Arial"/>
          <w:sz w:val="24"/>
          <w:szCs w:val="24"/>
        </w:rPr>
        <w:br/>
      </w:r>
      <w:r w:rsidR="0057128C">
        <w:rPr>
          <w:rFonts w:ascii="Arial" w:hAnsi="Arial" w:cs="Arial"/>
          <w:sz w:val="24"/>
          <w:szCs w:val="24"/>
        </w:rPr>
        <w:br/>
        <w:t>(Beispiele:</w:t>
      </w:r>
      <w:r w:rsidR="00E22313">
        <w:rPr>
          <w:rFonts w:ascii="Arial" w:hAnsi="Arial" w:cs="Arial"/>
          <w:sz w:val="24"/>
          <w:szCs w:val="24"/>
        </w:rPr>
        <w:t xml:space="preserve"> </w:t>
      </w:r>
      <w:r w:rsidR="0057128C">
        <w:rPr>
          <w:rFonts w:ascii="Arial" w:hAnsi="Arial" w:cs="Arial"/>
          <w:sz w:val="24"/>
          <w:szCs w:val="24"/>
        </w:rPr>
        <w:br/>
      </w:r>
      <w:hyperlink r:id="rId12" w:history="1">
        <w:r w:rsidR="00E22313" w:rsidRPr="00E22313">
          <w:rPr>
            <w:rStyle w:val="Hyperlink"/>
            <w:rFonts w:ascii="Arial" w:hAnsi="Arial" w:cs="Arial"/>
            <w:sz w:val="24"/>
            <w:szCs w:val="24"/>
          </w:rPr>
          <w:t>Einladung zum Klima(lösungs-) simulationsspiel En-ROADS — CFA Society Austria</w:t>
        </w:r>
      </w:hyperlink>
      <w:r w:rsidR="0057128C">
        <w:rPr>
          <w:rFonts w:ascii="Arial" w:hAnsi="Arial" w:cs="Arial"/>
          <w:sz w:val="24"/>
          <w:szCs w:val="24"/>
        </w:rPr>
        <w:t xml:space="preserve"> oder </w:t>
      </w:r>
      <w:r w:rsidR="0057128C">
        <w:rPr>
          <w:rFonts w:ascii="Arial" w:hAnsi="Arial" w:cs="Arial"/>
          <w:sz w:val="24"/>
          <w:szCs w:val="24"/>
        </w:rPr>
        <w:br/>
      </w:r>
      <w:hyperlink r:id="rId13" w:history="1">
        <w:r w:rsidR="0057128C" w:rsidRPr="0057128C">
          <w:rPr>
            <w:rStyle w:val="Hyperlink"/>
            <w:rFonts w:ascii="Arial" w:hAnsi="Arial" w:cs="Arial"/>
            <w:sz w:val="24"/>
            <w:szCs w:val="24"/>
          </w:rPr>
          <w:t>+1,7 °C: Gemeinsam Grenzen überwunden im Klima-Aktions-Spiel - OIAV – Österreichischer Ingenieur- und Architektenverein</w:t>
        </w:r>
      </w:hyperlink>
      <w:r w:rsidR="0057128C">
        <w:rPr>
          <w:rFonts w:ascii="Arial" w:hAnsi="Arial" w:cs="Arial"/>
          <w:sz w:val="24"/>
          <w:szCs w:val="24"/>
        </w:rPr>
        <w:t>)</w:t>
      </w:r>
    </w:p>
    <w:p w14:paraId="33869DA7" w14:textId="2CF9EB93" w:rsidR="00E97F88" w:rsidRDefault="006826DA" w:rsidP="009776BE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640DDF" w:rsidRPr="00640DDF">
        <w:rPr>
          <w:rFonts w:ascii="Arial" w:hAnsi="Arial" w:cs="Arial"/>
          <w:b/>
          <w:bCs/>
          <w:sz w:val="24"/>
          <w:szCs w:val="24"/>
        </w:rPr>
        <w:t>Claus bedankt sich bei Friedhelm Boschert</w:t>
      </w:r>
      <w:r w:rsidR="00640DDF">
        <w:rPr>
          <w:rFonts w:ascii="Arial" w:hAnsi="Arial" w:cs="Arial"/>
          <w:sz w:val="24"/>
          <w:szCs w:val="24"/>
        </w:rPr>
        <w:t xml:space="preserve"> </w:t>
      </w:r>
      <w:r w:rsidR="00640DDF" w:rsidRPr="00231F97">
        <w:rPr>
          <w:rFonts w:ascii="Arial" w:hAnsi="Arial" w:cs="Arial"/>
          <w:b/>
          <w:bCs/>
          <w:sz w:val="24"/>
          <w:szCs w:val="24"/>
        </w:rPr>
        <w:t>für den interessanten Vortrag</w:t>
      </w:r>
      <w:r w:rsidR="00640DDF">
        <w:rPr>
          <w:rFonts w:ascii="Arial" w:hAnsi="Arial" w:cs="Arial"/>
          <w:sz w:val="24"/>
          <w:szCs w:val="24"/>
        </w:rPr>
        <w:t xml:space="preserve"> und überreicht ihm zum Dank eine Bonbonniere von Gerstner.</w:t>
      </w:r>
    </w:p>
    <w:p w14:paraId="73ECE374" w14:textId="77777777" w:rsidR="00C95AB9" w:rsidRPr="002956AD" w:rsidRDefault="00C95AB9" w:rsidP="00B33808">
      <w:pPr>
        <w:spacing w:before="240" w:after="0" w:line="240" w:lineRule="auto"/>
        <w:ind w:left="-76"/>
        <w:rPr>
          <w:rFonts w:ascii="Arial" w:hAnsi="Arial" w:cs="Arial"/>
          <w:sz w:val="24"/>
          <w:szCs w:val="24"/>
        </w:rPr>
      </w:pPr>
    </w:p>
    <w:p w14:paraId="0CD58FC9" w14:textId="77777777" w:rsidR="0049128D" w:rsidRPr="00A23797" w:rsidRDefault="0049128D" w:rsidP="00731CDA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05AC6C4D" w14:textId="10E62784" w:rsidR="00F01ADB" w:rsidRPr="00F95FF6" w:rsidRDefault="00F01ADB" w:rsidP="00D41143">
      <w:pPr>
        <w:pStyle w:val="Listenabsatz"/>
        <w:ind w:left="0"/>
        <w:jc w:val="center"/>
        <w:rPr>
          <w:rFonts w:ascii="Arial" w:hAnsi="Arial" w:cs="Arial"/>
          <w:sz w:val="24"/>
          <w:szCs w:val="24"/>
        </w:rPr>
      </w:pPr>
    </w:p>
    <w:sectPr w:rsidR="00F01ADB" w:rsidRPr="00F95FF6" w:rsidSect="005C6E74">
      <w:headerReference w:type="first" r:id="rId14"/>
      <w:pgSz w:w="11906" w:h="16838"/>
      <w:pgMar w:top="1134" w:right="1134" w:bottom="964" w:left="144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A40C" w14:textId="77777777" w:rsidR="00C95B85" w:rsidRDefault="00C95B85" w:rsidP="00923702">
      <w:pPr>
        <w:spacing w:after="0" w:line="240" w:lineRule="auto"/>
      </w:pPr>
      <w:r>
        <w:separator/>
      </w:r>
    </w:p>
  </w:endnote>
  <w:endnote w:type="continuationSeparator" w:id="0">
    <w:p w14:paraId="130EB8E3" w14:textId="77777777" w:rsidR="00C95B85" w:rsidRDefault="00C95B85" w:rsidP="00923702">
      <w:pPr>
        <w:spacing w:after="0" w:line="240" w:lineRule="auto"/>
      </w:pPr>
      <w:r>
        <w:continuationSeparator/>
      </w:r>
    </w:p>
  </w:endnote>
  <w:endnote w:type="continuationNotice" w:id="1">
    <w:p w14:paraId="05D6CC71" w14:textId="77777777" w:rsidR="00C95B85" w:rsidRDefault="00C9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8B12" w14:textId="77777777" w:rsidR="00C95B85" w:rsidRDefault="00C95B85" w:rsidP="00923702">
      <w:pPr>
        <w:spacing w:after="0" w:line="240" w:lineRule="auto"/>
      </w:pPr>
      <w:r>
        <w:separator/>
      </w:r>
    </w:p>
  </w:footnote>
  <w:footnote w:type="continuationSeparator" w:id="0">
    <w:p w14:paraId="772CEAFA" w14:textId="77777777" w:rsidR="00C95B85" w:rsidRDefault="00C95B85" w:rsidP="00923702">
      <w:pPr>
        <w:spacing w:after="0" w:line="240" w:lineRule="auto"/>
      </w:pPr>
      <w:r>
        <w:continuationSeparator/>
      </w:r>
    </w:p>
  </w:footnote>
  <w:footnote w:type="continuationNotice" w:id="1">
    <w:p w14:paraId="4C09E1CE" w14:textId="77777777" w:rsidR="00C95B85" w:rsidRDefault="00C9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3054" w14:textId="7DCEFF82" w:rsidR="00893E22" w:rsidRDefault="00893E22" w:rsidP="00BD7F35">
    <w:pPr>
      <w:pStyle w:val="Kopfzeile"/>
      <w:tabs>
        <w:tab w:val="clear" w:pos="9072"/>
      </w:tabs>
      <w:jc w:val="right"/>
    </w:pPr>
    <w:r>
      <w:rPr>
        <w:noProof/>
      </w:rPr>
      <w:drawing>
        <wp:inline distT="0" distB="0" distL="0" distR="0" wp14:anchorId="092D190A" wp14:editId="4B02F1E1">
          <wp:extent cx="755650" cy="755650"/>
          <wp:effectExtent l="0" t="0" r="6350" b="6350"/>
          <wp:docPr id="562220524" name="Grafik 1" descr="RotaryMoE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MoE-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DB75B58"/>
    <w:multiLevelType w:val="hybridMultilevel"/>
    <w:tmpl w:val="688636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0C7"/>
    <w:multiLevelType w:val="hybridMultilevel"/>
    <w:tmpl w:val="E946B492"/>
    <w:lvl w:ilvl="0" w:tplc="FB2EA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4F1"/>
    <w:multiLevelType w:val="hybridMultilevel"/>
    <w:tmpl w:val="913671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72E6"/>
    <w:multiLevelType w:val="multilevel"/>
    <w:tmpl w:val="4AC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D47B8"/>
    <w:multiLevelType w:val="hybridMultilevel"/>
    <w:tmpl w:val="19645F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E96"/>
    <w:multiLevelType w:val="hybridMultilevel"/>
    <w:tmpl w:val="9246F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7231"/>
    <w:multiLevelType w:val="multilevel"/>
    <w:tmpl w:val="453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A3D5A"/>
    <w:multiLevelType w:val="hybridMultilevel"/>
    <w:tmpl w:val="A980121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06272"/>
    <w:multiLevelType w:val="hybridMultilevel"/>
    <w:tmpl w:val="909077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5F6"/>
    <w:multiLevelType w:val="hybridMultilevel"/>
    <w:tmpl w:val="75B63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917FF"/>
    <w:multiLevelType w:val="multilevel"/>
    <w:tmpl w:val="968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52E3C"/>
    <w:multiLevelType w:val="hybridMultilevel"/>
    <w:tmpl w:val="DE90ECC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F46938"/>
    <w:multiLevelType w:val="multilevel"/>
    <w:tmpl w:val="922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44593"/>
    <w:multiLevelType w:val="hybridMultilevel"/>
    <w:tmpl w:val="A7340A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F0142"/>
    <w:multiLevelType w:val="hybridMultilevel"/>
    <w:tmpl w:val="00528C1C"/>
    <w:lvl w:ilvl="0" w:tplc="0C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749425A1"/>
    <w:multiLevelType w:val="hybridMultilevel"/>
    <w:tmpl w:val="31248F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7BD9"/>
    <w:multiLevelType w:val="multilevel"/>
    <w:tmpl w:val="143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10CCF"/>
    <w:multiLevelType w:val="hybridMultilevel"/>
    <w:tmpl w:val="32A2C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4DD"/>
    <w:multiLevelType w:val="multilevel"/>
    <w:tmpl w:val="A1E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399946">
    <w:abstractNumId w:val="11"/>
  </w:num>
  <w:num w:numId="2" w16cid:durableId="542789669">
    <w:abstractNumId w:val="16"/>
  </w:num>
  <w:num w:numId="3" w16cid:durableId="1165437551">
    <w:abstractNumId w:val="4"/>
  </w:num>
  <w:num w:numId="4" w16cid:durableId="1006324685">
    <w:abstractNumId w:val="10"/>
  </w:num>
  <w:num w:numId="5" w16cid:durableId="1652757596">
    <w:abstractNumId w:val="19"/>
  </w:num>
  <w:num w:numId="6" w16cid:durableId="90399728">
    <w:abstractNumId w:val="21"/>
  </w:num>
  <w:num w:numId="7" w16cid:durableId="2119399433">
    <w:abstractNumId w:val="6"/>
  </w:num>
  <w:num w:numId="8" w16cid:durableId="1806120252">
    <w:abstractNumId w:val="13"/>
  </w:num>
  <w:num w:numId="9" w16cid:durableId="75709399">
    <w:abstractNumId w:val="15"/>
  </w:num>
  <w:num w:numId="10" w16cid:durableId="982732832">
    <w:abstractNumId w:val="18"/>
  </w:num>
  <w:num w:numId="11" w16cid:durableId="2033454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284573">
    <w:abstractNumId w:val="7"/>
  </w:num>
  <w:num w:numId="13" w16cid:durableId="836113605">
    <w:abstractNumId w:val="20"/>
  </w:num>
  <w:num w:numId="14" w16cid:durableId="1455322169">
    <w:abstractNumId w:val="3"/>
  </w:num>
  <w:num w:numId="15" w16cid:durableId="569536667">
    <w:abstractNumId w:val="5"/>
  </w:num>
  <w:num w:numId="16" w16cid:durableId="2114665414">
    <w:abstractNumId w:val="12"/>
  </w:num>
  <w:num w:numId="17" w16cid:durableId="1104300078">
    <w:abstractNumId w:val="14"/>
  </w:num>
  <w:num w:numId="18" w16cid:durableId="1847746557">
    <w:abstractNumId w:val="8"/>
  </w:num>
  <w:num w:numId="19" w16cid:durableId="1028530034">
    <w:abstractNumId w:val="0"/>
  </w:num>
  <w:num w:numId="20" w16cid:durableId="285891399">
    <w:abstractNumId w:val="1"/>
  </w:num>
  <w:num w:numId="21" w16cid:durableId="2091539413">
    <w:abstractNumId w:val="2"/>
  </w:num>
  <w:num w:numId="22" w16cid:durableId="1557475955">
    <w:abstractNumId w:val="9"/>
  </w:num>
  <w:num w:numId="23" w16cid:durableId="168212587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BE"/>
    <w:rsid w:val="00000122"/>
    <w:rsid w:val="000003A2"/>
    <w:rsid w:val="0000043F"/>
    <w:rsid w:val="0000091B"/>
    <w:rsid w:val="00000976"/>
    <w:rsid w:val="00000EA8"/>
    <w:rsid w:val="00000F8F"/>
    <w:rsid w:val="0000115E"/>
    <w:rsid w:val="00001202"/>
    <w:rsid w:val="00001297"/>
    <w:rsid w:val="0000136E"/>
    <w:rsid w:val="000014B6"/>
    <w:rsid w:val="0000157C"/>
    <w:rsid w:val="00001594"/>
    <w:rsid w:val="000016FC"/>
    <w:rsid w:val="0000197E"/>
    <w:rsid w:val="00001A88"/>
    <w:rsid w:val="00001AA7"/>
    <w:rsid w:val="00001C84"/>
    <w:rsid w:val="00001E3C"/>
    <w:rsid w:val="00001FEC"/>
    <w:rsid w:val="00002024"/>
    <w:rsid w:val="0000205A"/>
    <w:rsid w:val="00002481"/>
    <w:rsid w:val="000024A1"/>
    <w:rsid w:val="00002AE3"/>
    <w:rsid w:val="00002C5B"/>
    <w:rsid w:val="00002D3C"/>
    <w:rsid w:val="00002D50"/>
    <w:rsid w:val="00002DD7"/>
    <w:rsid w:val="00003174"/>
    <w:rsid w:val="0000333D"/>
    <w:rsid w:val="0000362D"/>
    <w:rsid w:val="00003724"/>
    <w:rsid w:val="00003759"/>
    <w:rsid w:val="0000393E"/>
    <w:rsid w:val="00003994"/>
    <w:rsid w:val="000039F8"/>
    <w:rsid w:val="00003D0F"/>
    <w:rsid w:val="00003E5B"/>
    <w:rsid w:val="00004745"/>
    <w:rsid w:val="000047F9"/>
    <w:rsid w:val="0000493D"/>
    <w:rsid w:val="00004C51"/>
    <w:rsid w:val="00004E81"/>
    <w:rsid w:val="000050B3"/>
    <w:rsid w:val="000052B2"/>
    <w:rsid w:val="00005587"/>
    <w:rsid w:val="00005822"/>
    <w:rsid w:val="00005869"/>
    <w:rsid w:val="0000587B"/>
    <w:rsid w:val="00005948"/>
    <w:rsid w:val="00005B78"/>
    <w:rsid w:val="000061F8"/>
    <w:rsid w:val="0000633D"/>
    <w:rsid w:val="0000648B"/>
    <w:rsid w:val="000066FD"/>
    <w:rsid w:val="0000679A"/>
    <w:rsid w:val="00006992"/>
    <w:rsid w:val="00006A45"/>
    <w:rsid w:val="00006FCA"/>
    <w:rsid w:val="00006FD8"/>
    <w:rsid w:val="000070BF"/>
    <w:rsid w:val="0000794C"/>
    <w:rsid w:val="000079D1"/>
    <w:rsid w:val="00007AA4"/>
    <w:rsid w:val="00007ADB"/>
    <w:rsid w:val="00007D72"/>
    <w:rsid w:val="00007DFE"/>
    <w:rsid w:val="00007EE9"/>
    <w:rsid w:val="00007F5D"/>
    <w:rsid w:val="000102A1"/>
    <w:rsid w:val="00010479"/>
    <w:rsid w:val="00010E7F"/>
    <w:rsid w:val="00010E9D"/>
    <w:rsid w:val="00010F28"/>
    <w:rsid w:val="00010F4A"/>
    <w:rsid w:val="00011024"/>
    <w:rsid w:val="0001106A"/>
    <w:rsid w:val="00011339"/>
    <w:rsid w:val="000116FC"/>
    <w:rsid w:val="00011A69"/>
    <w:rsid w:val="00011B1D"/>
    <w:rsid w:val="00011B42"/>
    <w:rsid w:val="00011C7C"/>
    <w:rsid w:val="00011E20"/>
    <w:rsid w:val="00011E2A"/>
    <w:rsid w:val="00011EAC"/>
    <w:rsid w:val="00011FD2"/>
    <w:rsid w:val="00012002"/>
    <w:rsid w:val="00012230"/>
    <w:rsid w:val="00012581"/>
    <w:rsid w:val="000127FC"/>
    <w:rsid w:val="00012A79"/>
    <w:rsid w:val="00012A88"/>
    <w:rsid w:val="00012C7B"/>
    <w:rsid w:val="00012EF6"/>
    <w:rsid w:val="00012F25"/>
    <w:rsid w:val="0001347B"/>
    <w:rsid w:val="00013659"/>
    <w:rsid w:val="00013723"/>
    <w:rsid w:val="000137AE"/>
    <w:rsid w:val="000137F5"/>
    <w:rsid w:val="00013A79"/>
    <w:rsid w:val="00013CE6"/>
    <w:rsid w:val="00013CED"/>
    <w:rsid w:val="00013F6F"/>
    <w:rsid w:val="00014384"/>
    <w:rsid w:val="000144F3"/>
    <w:rsid w:val="0001466A"/>
    <w:rsid w:val="000147BD"/>
    <w:rsid w:val="000149BB"/>
    <w:rsid w:val="00014A92"/>
    <w:rsid w:val="0001526F"/>
    <w:rsid w:val="0001531A"/>
    <w:rsid w:val="00015321"/>
    <w:rsid w:val="00015A22"/>
    <w:rsid w:val="00015ADA"/>
    <w:rsid w:val="00015B65"/>
    <w:rsid w:val="00015F13"/>
    <w:rsid w:val="00016238"/>
    <w:rsid w:val="00016415"/>
    <w:rsid w:val="0001644A"/>
    <w:rsid w:val="0001659A"/>
    <w:rsid w:val="00016705"/>
    <w:rsid w:val="00016817"/>
    <w:rsid w:val="00016919"/>
    <w:rsid w:val="00016A32"/>
    <w:rsid w:val="00016A65"/>
    <w:rsid w:val="00016B0E"/>
    <w:rsid w:val="00016E41"/>
    <w:rsid w:val="00016F2F"/>
    <w:rsid w:val="00016F5A"/>
    <w:rsid w:val="0001713A"/>
    <w:rsid w:val="000171A1"/>
    <w:rsid w:val="00017439"/>
    <w:rsid w:val="00017C04"/>
    <w:rsid w:val="00017DBF"/>
    <w:rsid w:val="00017F21"/>
    <w:rsid w:val="00017F64"/>
    <w:rsid w:val="00020037"/>
    <w:rsid w:val="000206AB"/>
    <w:rsid w:val="00020726"/>
    <w:rsid w:val="0002074B"/>
    <w:rsid w:val="00020A3D"/>
    <w:rsid w:val="00020E16"/>
    <w:rsid w:val="00020FCD"/>
    <w:rsid w:val="00021350"/>
    <w:rsid w:val="00021510"/>
    <w:rsid w:val="00021AF6"/>
    <w:rsid w:val="00021AFE"/>
    <w:rsid w:val="00021BF8"/>
    <w:rsid w:val="00021C7C"/>
    <w:rsid w:val="00021E21"/>
    <w:rsid w:val="00021FA2"/>
    <w:rsid w:val="0002207D"/>
    <w:rsid w:val="0002210F"/>
    <w:rsid w:val="00022692"/>
    <w:rsid w:val="00022AD6"/>
    <w:rsid w:val="00022F2E"/>
    <w:rsid w:val="00022F5B"/>
    <w:rsid w:val="000230B9"/>
    <w:rsid w:val="00023127"/>
    <w:rsid w:val="0002315B"/>
    <w:rsid w:val="00023233"/>
    <w:rsid w:val="000232A1"/>
    <w:rsid w:val="000232F2"/>
    <w:rsid w:val="00023344"/>
    <w:rsid w:val="00023350"/>
    <w:rsid w:val="00023541"/>
    <w:rsid w:val="0002389E"/>
    <w:rsid w:val="00023974"/>
    <w:rsid w:val="00023D97"/>
    <w:rsid w:val="00024057"/>
    <w:rsid w:val="0002415B"/>
    <w:rsid w:val="00024165"/>
    <w:rsid w:val="000241A8"/>
    <w:rsid w:val="0002433C"/>
    <w:rsid w:val="0002451B"/>
    <w:rsid w:val="00024605"/>
    <w:rsid w:val="0002486E"/>
    <w:rsid w:val="00024AE0"/>
    <w:rsid w:val="00025347"/>
    <w:rsid w:val="00025547"/>
    <w:rsid w:val="000256ED"/>
    <w:rsid w:val="0002579D"/>
    <w:rsid w:val="0002579F"/>
    <w:rsid w:val="00025B5E"/>
    <w:rsid w:val="00025DA0"/>
    <w:rsid w:val="00025F0E"/>
    <w:rsid w:val="0002642F"/>
    <w:rsid w:val="00026498"/>
    <w:rsid w:val="00026585"/>
    <w:rsid w:val="0002658B"/>
    <w:rsid w:val="000266BC"/>
    <w:rsid w:val="00026CEA"/>
    <w:rsid w:val="00026E3B"/>
    <w:rsid w:val="00026EA5"/>
    <w:rsid w:val="00026FD4"/>
    <w:rsid w:val="00027103"/>
    <w:rsid w:val="0002714B"/>
    <w:rsid w:val="0002718B"/>
    <w:rsid w:val="0002726E"/>
    <w:rsid w:val="000272CA"/>
    <w:rsid w:val="0002731B"/>
    <w:rsid w:val="0002758A"/>
    <w:rsid w:val="000278E1"/>
    <w:rsid w:val="00027947"/>
    <w:rsid w:val="00027B46"/>
    <w:rsid w:val="00027BE9"/>
    <w:rsid w:val="00027E62"/>
    <w:rsid w:val="00027E9F"/>
    <w:rsid w:val="00027F1C"/>
    <w:rsid w:val="00027FF1"/>
    <w:rsid w:val="00030097"/>
    <w:rsid w:val="0003021C"/>
    <w:rsid w:val="0003042B"/>
    <w:rsid w:val="00030600"/>
    <w:rsid w:val="00030689"/>
    <w:rsid w:val="000307AF"/>
    <w:rsid w:val="000307D1"/>
    <w:rsid w:val="000307F8"/>
    <w:rsid w:val="0003084C"/>
    <w:rsid w:val="00030A56"/>
    <w:rsid w:val="00030BAF"/>
    <w:rsid w:val="00030F27"/>
    <w:rsid w:val="00030F79"/>
    <w:rsid w:val="00031572"/>
    <w:rsid w:val="00031573"/>
    <w:rsid w:val="000317E0"/>
    <w:rsid w:val="000318CE"/>
    <w:rsid w:val="00031A14"/>
    <w:rsid w:val="00031ABB"/>
    <w:rsid w:val="00031AF5"/>
    <w:rsid w:val="00031CBE"/>
    <w:rsid w:val="00031D9B"/>
    <w:rsid w:val="00032398"/>
    <w:rsid w:val="00032479"/>
    <w:rsid w:val="00032567"/>
    <w:rsid w:val="00032589"/>
    <w:rsid w:val="0003268B"/>
    <w:rsid w:val="00032AB6"/>
    <w:rsid w:val="00032C87"/>
    <w:rsid w:val="00032F97"/>
    <w:rsid w:val="0003325A"/>
    <w:rsid w:val="00033373"/>
    <w:rsid w:val="0003347F"/>
    <w:rsid w:val="000336BA"/>
    <w:rsid w:val="000339EC"/>
    <w:rsid w:val="00033AAD"/>
    <w:rsid w:val="00033AC8"/>
    <w:rsid w:val="00033B9E"/>
    <w:rsid w:val="00033CED"/>
    <w:rsid w:val="00033DBF"/>
    <w:rsid w:val="00033ED7"/>
    <w:rsid w:val="000340F2"/>
    <w:rsid w:val="00034244"/>
    <w:rsid w:val="000345A0"/>
    <w:rsid w:val="00034756"/>
    <w:rsid w:val="0003477A"/>
    <w:rsid w:val="000347D7"/>
    <w:rsid w:val="00034B12"/>
    <w:rsid w:val="00034C09"/>
    <w:rsid w:val="00034CA5"/>
    <w:rsid w:val="00034D46"/>
    <w:rsid w:val="00034E25"/>
    <w:rsid w:val="00034F92"/>
    <w:rsid w:val="000352DF"/>
    <w:rsid w:val="000353C7"/>
    <w:rsid w:val="0003554A"/>
    <w:rsid w:val="000355F6"/>
    <w:rsid w:val="0003573C"/>
    <w:rsid w:val="00035A96"/>
    <w:rsid w:val="00035D23"/>
    <w:rsid w:val="00035D41"/>
    <w:rsid w:val="00035DF4"/>
    <w:rsid w:val="000360E8"/>
    <w:rsid w:val="00036118"/>
    <w:rsid w:val="0003613B"/>
    <w:rsid w:val="00036266"/>
    <w:rsid w:val="0003636E"/>
    <w:rsid w:val="00036682"/>
    <w:rsid w:val="000367EE"/>
    <w:rsid w:val="00036A01"/>
    <w:rsid w:val="00036EE0"/>
    <w:rsid w:val="000372B6"/>
    <w:rsid w:val="000372FA"/>
    <w:rsid w:val="00037370"/>
    <w:rsid w:val="000373D4"/>
    <w:rsid w:val="000377DB"/>
    <w:rsid w:val="00037C42"/>
    <w:rsid w:val="00037D29"/>
    <w:rsid w:val="00040167"/>
    <w:rsid w:val="000403DE"/>
    <w:rsid w:val="0004041B"/>
    <w:rsid w:val="000408C7"/>
    <w:rsid w:val="00040973"/>
    <w:rsid w:val="00040AD5"/>
    <w:rsid w:val="00040BC2"/>
    <w:rsid w:val="00040F38"/>
    <w:rsid w:val="00041056"/>
    <w:rsid w:val="00041160"/>
    <w:rsid w:val="00041245"/>
    <w:rsid w:val="0004133E"/>
    <w:rsid w:val="000413C0"/>
    <w:rsid w:val="000414E9"/>
    <w:rsid w:val="00041937"/>
    <w:rsid w:val="000419E0"/>
    <w:rsid w:val="00041A40"/>
    <w:rsid w:val="00041A43"/>
    <w:rsid w:val="000423AD"/>
    <w:rsid w:val="0004245E"/>
    <w:rsid w:val="00042463"/>
    <w:rsid w:val="00042556"/>
    <w:rsid w:val="0004266C"/>
    <w:rsid w:val="000426DB"/>
    <w:rsid w:val="000426FD"/>
    <w:rsid w:val="00042838"/>
    <w:rsid w:val="0004293D"/>
    <w:rsid w:val="00042A02"/>
    <w:rsid w:val="00042A5D"/>
    <w:rsid w:val="00042AED"/>
    <w:rsid w:val="00043119"/>
    <w:rsid w:val="000434D9"/>
    <w:rsid w:val="000434DF"/>
    <w:rsid w:val="000436FD"/>
    <w:rsid w:val="00043C89"/>
    <w:rsid w:val="00043D95"/>
    <w:rsid w:val="00043EC3"/>
    <w:rsid w:val="00043F33"/>
    <w:rsid w:val="00043FAE"/>
    <w:rsid w:val="0004427C"/>
    <w:rsid w:val="00044375"/>
    <w:rsid w:val="00044392"/>
    <w:rsid w:val="0004458C"/>
    <w:rsid w:val="0004464B"/>
    <w:rsid w:val="0004474B"/>
    <w:rsid w:val="00044A64"/>
    <w:rsid w:val="00045066"/>
    <w:rsid w:val="00045297"/>
    <w:rsid w:val="00045E53"/>
    <w:rsid w:val="00046068"/>
    <w:rsid w:val="000463BE"/>
    <w:rsid w:val="000464D2"/>
    <w:rsid w:val="0004675A"/>
    <w:rsid w:val="00046C06"/>
    <w:rsid w:val="00046C8E"/>
    <w:rsid w:val="00046CB8"/>
    <w:rsid w:val="0004708B"/>
    <w:rsid w:val="000470DC"/>
    <w:rsid w:val="000471A4"/>
    <w:rsid w:val="00047326"/>
    <w:rsid w:val="000476EF"/>
    <w:rsid w:val="00047774"/>
    <w:rsid w:val="000479B9"/>
    <w:rsid w:val="00047BE0"/>
    <w:rsid w:val="00047BE3"/>
    <w:rsid w:val="000506CB"/>
    <w:rsid w:val="00050838"/>
    <w:rsid w:val="00050A62"/>
    <w:rsid w:val="00050D2F"/>
    <w:rsid w:val="00051412"/>
    <w:rsid w:val="0005146F"/>
    <w:rsid w:val="000516E9"/>
    <w:rsid w:val="0005188C"/>
    <w:rsid w:val="0005195A"/>
    <w:rsid w:val="00051B74"/>
    <w:rsid w:val="00051B9D"/>
    <w:rsid w:val="00051EC5"/>
    <w:rsid w:val="000520EF"/>
    <w:rsid w:val="00052178"/>
    <w:rsid w:val="00052183"/>
    <w:rsid w:val="0005222F"/>
    <w:rsid w:val="00052293"/>
    <w:rsid w:val="00052584"/>
    <w:rsid w:val="000526A3"/>
    <w:rsid w:val="0005270C"/>
    <w:rsid w:val="00052720"/>
    <w:rsid w:val="000529A2"/>
    <w:rsid w:val="00052BC5"/>
    <w:rsid w:val="00052BF1"/>
    <w:rsid w:val="0005301C"/>
    <w:rsid w:val="00053352"/>
    <w:rsid w:val="00053485"/>
    <w:rsid w:val="000539B8"/>
    <w:rsid w:val="000539CF"/>
    <w:rsid w:val="00053EBC"/>
    <w:rsid w:val="00053F77"/>
    <w:rsid w:val="00054152"/>
    <w:rsid w:val="00054262"/>
    <w:rsid w:val="000547E0"/>
    <w:rsid w:val="00054B01"/>
    <w:rsid w:val="00054C3F"/>
    <w:rsid w:val="00054D1B"/>
    <w:rsid w:val="00055063"/>
    <w:rsid w:val="00055380"/>
    <w:rsid w:val="000553CC"/>
    <w:rsid w:val="000554EC"/>
    <w:rsid w:val="000555C4"/>
    <w:rsid w:val="0005562D"/>
    <w:rsid w:val="00055664"/>
    <w:rsid w:val="00055718"/>
    <w:rsid w:val="000557CA"/>
    <w:rsid w:val="0005588A"/>
    <w:rsid w:val="00055A37"/>
    <w:rsid w:val="00055AF8"/>
    <w:rsid w:val="00055C44"/>
    <w:rsid w:val="00055EB5"/>
    <w:rsid w:val="00056323"/>
    <w:rsid w:val="000563A5"/>
    <w:rsid w:val="000564E0"/>
    <w:rsid w:val="00056782"/>
    <w:rsid w:val="000568B2"/>
    <w:rsid w:val="000568C0"/>
    <w:rsid w:val="00056B3A"/>
    <w:rsid w:val="00056D6D"/>
    <w:rsid w:val="00056FED"/>
    <w:rsid w:val="00057065"/>
    <w:rsid w:val="0005709E"/>
    <w:rsid w:val="00057197"/>
    <w:rsid w:val="00057265"/>
    <w:rsid w:val="00057366"/>
    <w:rsid w:val="0005753B"/>
    <w:rsid w:val="000578A6"/>
    <w:rsid w:val="000578C6"/>
    <w:rsid w:val="000579BB"/>
    <w:rsid w:val="00057A78"/>
    <w:rsid w:val="00057BCA"/>
    <w:rsid w:val="00057FCF"/>
    <w:rsid w:val="00060139"/>
    <w:rsid w:val="000602F9"/>
    <w:rsid w:val="000603F5"/>
    <w:rsid w:val="00060507"/>
    <w:rsid w:val="00060610"/>
    <w:rsid w:val="00060B64"/>
    <w:rsid w:val="00060F21"/>
    <w:rsid w:val="00061263"/>
    <w:rsid w:val="0006163F"/>
    <w:rsid w:val="00061760"/>
    <w:rsid w:val="00061C40"/>
    <w:rsid w:val="00061D0C"/>
    <w:rsid w:val="00061EFD"/>
    <w:rsid w:val="00061F8E"/>
    <w:rsid w:val="00062089"/>
    <w:rsid w:val="0006226F"/>
    <w:rsid w:val="0006227A"/>
    <w:rsid w:val="00062801"/>
    <w:rsid w:val="00062825"/>
    <w:rsid w:val="00062972"/>
    <w:rsid w:val="00062A4A"/>
    <w:rsid w:val="00062A91"/>
    <w:rsid w:val="00062D5A"/>
    <w:rsid w:val="00062EC5"/>
    <w:rsid w:val="0006310C"/>
    <w:rsid w:val="00063165"/>
    <w:rsid w:val="0006325F"/>
    <w:rsid w:val="00063265"/>
    <w:rsid w:val="00063753"/>
    <w:rsid w:val="0006378E"/>
    <w:rsid w:val="000637D1"/>
    <w:rsid w:val="00063D8C"/>
    <w:rsid w:val="00063E28"/>
    <w:rsid w:val="00063EA3"/>
    <w:rsid w:val="000641D6"/>
    <w:rsid w:val="0006436D"/>
    <w:rsid w:val="00064404"/>
    <w:rsid w:val="00064515"/>
    <w:rsid w:val="000645FA"/>
    <w:rsid w:val="0006462C"/>
    <w:rsid w:val="000648FB"/>
    <w:rsid w:val="00064AAF"/>
    <w:rsid w:val="00064CB9"/>
    <w:rsid w:val="00064DA5"/>
    <w:rsid w:val="00064F0C"/>
    <w:rsid w:val="00064F75"/>
    <w:rsid w:val="000650C0"/>
    <w:rsid w:val="00065195"/>
    <w:rsid w:val="00065337"/>
    <w:rsid w:val="000653DC"/>
    <w:rsid w:val="0006562D"/>
    <w:rsid w:val="0006572E"/>
    <w:rsid w:val="000657DE"/>
    <w:rsid w:val="00065931"/>
    <w:rsid w:val="000659B3"/>
    <w:rsid w:val="00065B50"/>
    <w:rsid w:val="00065C1A"/>
    <w:rsid w:val="00065C70"/>
    <w:rsid w:val="00065D74"/>
    <w:rsid w:val="000660D0"/>
    <w:rsid w:val="000661F2"/>
    <w:rsid w:val="00066377"/>
    <w:rsid w:val="000664FD"/>
    <w:rsid w:val="00066914"/>
    <w:rsid w:val="00066982"/>
    <w:rsid w:val="00066A1A"/>
    <w:rsid w:val="00066AFE"/>
    <w:rsid w:val="00066F2C"/>
    <w:rsid w:val="00067350"/>
    <w:rsid w:val="00067491"/>
    <w:rsid w:val="000674A9"/>
    <w:rsid w:val="000675B2"/>
    <w:rsid w:val="00067631"/>
    <w:rsid w:val="00067750"/>
    <w:rsid w:val="000677C0"/>
    <w:rsid w:val="00070555"/>
    <w:rsid w:val="0007065D"/>
    <w:rsid w:val="000706F1"/>
    <w:rsid w:val="000708C6"/>
    <w:rsid w:val="00070930"/>
    <w:rsid w:val="00070A8F"/>
    <w:rsid w:val="00070BE0"/>
    <w:rsid w:val="00070E4D"/>
    <w:rsid w:val="00071145"/>
    <w:rsid w:val="000711C9"/>
    <w:rsid w:val="0007125A"/>
    <w:rsid w:val="0007125F"/>
    <w:rsid w:val="000713A7"/>
    <w:rsid w:val="00071517"/>
    <w:rsid w:val="000717BD"/>
    <w:rsid w:val="0007182F"/>
    <w:rsid w:val="00071859"/>
    <w:rsid w:val="00071ACF"/>
    <w:rsid w:val="00071C7D"/>
    <w:rsid w:val="00071EB9"/>
    <w:rsid w:val="00071F64"/>
    <w:rsid w:val="000720E6"/>
    <w:rsid w:val="000725DF"/>
    <w:rsid w:val="000727C1"/>
    <w:rsid w:val="00072B73"/>
    <w:rsid w:val="00072DE6"/>
    <w:rsid w:val="00073109"/>
    <w:rsid w:val="00073319"/>
    <w:rsid w:val="00073464"/>
    <w:rsid w:val="0007362F"/>
    <w:rsid w:val="00073911"/>
    <w:rsid w:val="00073933"/>
    <w:rsid w:val="00073AF7"/>
    <w:rsid w:val="00073D10"/>
    <w:rsid w:val="000740EC"/>
    <w:rsid w:val="000741D4"/>
    <w:rsid w:val="00074357"/>
    <w:rsid w:val="000744C3"/>
    <w:rsid w:val="00074806"/>
    <w:rsid w:val="00074812"/>
    <w:rsid w:val="000748A2"/>
    <w:rsid w:val="00074D6C"/>
    <w:rsid w:val="00074EBF"/>
    <w:rsid w:val="00074EDE"/>
    <w:rsid w:val="00074EEE"/>
    <w:rsid w:val="00074FCB"/>
    <w:rsid w:val="000750C6"/>
    <w:rsid w:val="00075387"/>
    <w:rsid w:val="000753A5"/>
    <w:rsid w:val="00075420"/>
    <w:rsid w:val="00075749"/>
    <w:rsid w:val="00075D0C"/>
    <w:rsid w:val="00075D81"/>
    <w:rsid w:val="00075FD4"/>
    <w:rsid w:val="00076481"/>
    <w:rsid w:val="00076492"/>
    <w:rsid w:val="00076601"/>
    <w:rsid w:val="00076BE6"/>
    <w:rsid w:val="00076E14"/>
    <w:rsid w:val="000770AF"/>
    <w:rsid w:val="0007716F"/>
    <w:rsid w:val="000774D3"/>
    <w:rsid w:val="000774F1"/>
    <w:rsid w:val="00077962"/>
    <w:rsid w:val="00077B1A"/>
    <w:rsid w:val="00077FB1"/>
    <w:rsid w:val="0008008F"/>
    <w:rsid w:val="00080519"/>
    <w:rsid w:val="00080607"/>
    <w:rsid w:val="00080635"/>
    <w:rsid w:val="00080769"/>
    <w:rsid w:val="00080855"/>
    <w:rsid w:val="00080960"/>
    <w:rsid w:val="0008098B"/>
    <w:rsid w:val="00080996"/>
    <w:rsid w:val="000809D6"/>
    <w:rsid w:val="00080BE1"/>
    <w:rsid w:val="000813F2"/>
    <w:rsid w:val="000814A4"/>
    <w:rsid w:val="000814D6"/>
    <w:rsid w:val="00081672"/>
    <w:rsid w:val="00081A64"/>
    <w:rsid w:val="00081A9D"/>
    <w:rsid w:val="00081BED"/>
    <w:rsid w:val="00081F21"/>
    <w:rsid w:val="0008205F"/>
    <w:rsid w:val="00082129"/>
    <w:rsid w:val="0008237D"/>
    <w:rsid w:val="00082692"/>
    <w:rsid w:val="000826DD"/>
    <w:rsid w:val="000826EC"/>
    <w:rsid w:val="00082DD8"/>
    <w:rsid w:val="00082FB6"/>
    <w:rsid w:val="00083202"/>
    <w:rsid w:val="0008334C"/>
    <w:rsid w:val="000833AE"/>
    <w:rsid w:val="000833EF"/>
    <w:rsid w:val="00083550"/>
    <w:rsid w:val="00083686"/>
    <w:rsid w:val="0008368B"/>
    <w:rsid w:val="0008387B"/>
    <w:rsid w:val="000838DA"/>
    <w:rsid w:val="000839B4"/>
    <w:rsid w:val="00083BDB"/>
    <w:rsid w:val="00083BFF"/>
    <w:rsid w:val="00083D04"/>
    <w:rsid w:val="000840AD"/>
    <w:rsid w:val="000840C2"/>
    <w:rsid w:val="000843B2"/>
    <w:rsid w:val="000845BA"/>
    <w:rsid w:val="0008474A"/>
    <w:rsid w:val="00084DDD"/>
    <w:rsid w:val="00084FC7"/>
    <w:rsid w:val="00085484"/>
    <w:rsid w:val="000856E1"/>
    <w:rsid w:val="00085893"/>
    <w:rsid w:val="00085894"/>
    <w:rsid w:val="00085C56"/>
    <w:rsid w:val="00085CF2"/>
    <w:rsid w:val="00085D79"/>
    <w:rsid w:val="00085DAE"/>
    <w:rsid w:val="00085DC3"/>
    <w:rsid w:val="00086078"/>
    <w:rsid w:val="0008607C"/>
    <w:rsid w:val="000860E4"/>
    <w:rsid w:val="00086601"/>
    <w:rsid w:val="00086958"/>
    <w:rsid w:val="00086A8F"/>
    <w:rsid w:val="00086AF9"/>
    <w:rsid w:val="00086EB6"/>
    <w:rsid w:val="0008709D"/>
    <w:rsid w:val="00087110"/>
    <w:rsid w:val="00087169"/>
    <w:rsid w:val="000871FF"/>
    <w:rsid w:val="0008745D"/>
    <w:rsid w:val="00087606"/>
    <w:rsid w:val="00087A80"/>
    <w:rsid w:val="00087BC5"/>
    <w:rsid w:val="00087DBB"/>
    <w:rsid w:val="00087EDD"/>
    <w:rsid w:val="00087F03"/>
    <w:rsid w:val="00087F97"/>
    <w:rsid w:val="00090013"/>
    <w:rsid w:val="00090099"/>
    <w:rsid w:val="0009020D"/>
    <w:rsid w:val="00090360"/>
    <w:rsid w:val="000905A6"/>
    <w:rsid w:val="000907AB"/>
    <w:rsid w:val="000908AE"/>
    <w:rsid w:val="00090B00"/>
    <w:rsid w:val="00090D40"/>
    <w:rsid w:val="00090F7C"/>
    <w:rsid w:val="000913C2"/>
    <w:rsid w:val="00091445"/>
    <w:rsid w:val="000915B0"/>
    <w:rsid w:val="0009163F"/>
    <w:rsid w:val="000918F7"/>
    <w:rsid w:val="000919D6"/>
    <w:rsid w:val="00091F0B"/>
    <w:rsid w:val="0009206A"/>
    <w:rsid w:val="00092329"/>
    <w:rsid w:val="000924C5"/>
    <w:rsid w:val="00092551"/>
    <w:rsid w:val="000929DE"/>
    <w:rsid w:val="00092A25"/>
    <w:rsid w:val="00092D05"/>
    <w:rsid w:val="00092D9B"/>
    <w:rsid w:val="00092E01"/>
    <w:rsid w:val="00092E5C"/>
    <w:rsid w:val="00092E8C"/>
    <w:rsid w:val="0009306C"/>
    <w:rsid w:val="0009347D"/>
    <w:rsid w:val="000934A6"/>
    <w:rsid w:val="0009368B"/>
    <w:rsid w:val="00093774"/>
    <w:rsid w:val="00093800"/>
    <w:rsid w:val="0009399C"/>
    <w:rsid w:val="00093BA3"/>
    <w:rsid w:val="00093BD6"/>
    <w:rsid w:val="0009402D"/>
    <w:rsid w:val="00094085"/>
    <w:rsid w:val="0009444A"/>
    <w:rsid w:val="00094468"/>
    <w:rsid w:val="00094536"/>
    <w:rsid w:val="00094694"/>
    <w:rsid w:val="00094967"/>
    <w:rsid w:val="00094B4F"/>
    <w:rsid w:val="00094B89"/>
    <w:rsid w:val="00094FD6"/>
    <w:rsid w:val="00095091"/>
    <w:rsid w:val="00095168"/>
    <w:rsid w:val="000951B8"/>
    <w:rsid w:val="00095374"/>
    <w:rsid w:val="00095697"/>
    <w:rsid w:val="00095790"/>
    <w:rsid w:val="00095AD7"/>
    <w:rsid w:val="00095E5F"/>
    <w:rsid w:val="00095E6D"/>
    <w:rsid w:val="00095F24"/>
    <w:rsid w:val="0009624A"/>
    <w:rsid w:val="00096CA0"/>
    <w:rsid w:val="00097252"/>
    <w:rsid w:val="00097761"/>
    <w:rsid w:val="000979CB"/>
    <w:rsid w:val="000A0480"/>
    <w:rsid w:val="000A0586"/>
    <w:rsid w:val="000A083C"/>
    <w:rsid w:val="000A0B76"/>
    <w:rsid w:val="000A0D8D"/>
    <w:rsid w:val="000A0E58"/>
    <w:rsid w:val="000A1258"/>
    <w:rsid w:val="000A14AE"/>
    <w:rsid w:val="000A14DA"/>
    <w:rsid w:val="000A15AA"/>
    <w:rsid w:val="000A172A"/>
    <w:rsid w:val="000A218C"/>
    <w:rsid w:val="000A225E"/>
    <w:rsid w:val="000A22CF"/>
    <w:rsid w:val="000A2333"/>
    <w:rsid w:val="000A25F8"/>
    <w:rsid w:val="000A2649"/>
    <w:rsid w:val="000A2733"/>
    <w:rsid w:val="000A27DF"/>
    <w:rsid w:val="000A284A"/>
    <w:rsid w:val="000A28C7"/>
    <w:rsid w:val="000A2973"/>
    <w:rsid w:val="000A2A15"/>
    <w:rsid w:val="000A2A72"/>
    <w:rsid w:val="000A2B84"/>
    <w:rsid w:val="000A2E50"/>
    <w:rsid w:val="000A304C"/>
    <w:rsid w:val="000A3293"/>
    <w:rsid w:val="000A329D"/>
    <w:rsid w:val="000A34F2"/>
    <w:rsid w:val="000A3538"/>
    <w:rsid w:val="000A3840"/>
    <w:rsid w:val="000A3866"/>
    <w:rsid w:val="000A3A7B"/>
    <w:rsid w:val="000A3C9F"/>
    <w:rsid w:val="000A3DC8"/>
    <w:rsid w:val="000A3F13"/>
    <w:rsid w:val="000A40F9"/>
    <w:rsid w:val="000A4146"/>
    <w:rsid w:val="000A46C9"/>
    <w:rsid w:val="000A47A6"/>
    <w:rsid w:val="000A4973"/>
    <w:rsid w:val="000A4B3C"/>
    <w:rsid w:val="000A4C32"/>
    <w:rsid w:val="000A4DB2"/>
    <w:rsid w:val="000A4DF7"/>
    <w:rsid w:val="000A5002"/>
    <w:rsid w:val="000A51DD"/>
    <w:rsid w:val="000A5309"/>
    <w:rsid w:val="000A54A8"/>
    <w:rsid w:val="000A5501"/>
    <w:rsid w:val="000A59B0"/>
    <w:rsid w:val="000A5C01"/>
    <w:rsid w:val="000A5D41"/>
    <w:rsid w:val="000A5E58"/>
    <w:rsid w:val="000A5ED6"/>
    <w:rsid w:val="000A60DE"/>
    <w:rsid w:val="000A62A4"/>
    <w:rsid w:val="000A656B"/>
    <w:rsid w:val="000A6E39"/>
    <w:rsid w:val="000A6F2A"/>
    <w:rsid w:val="000A72F1"/>
    <w:rsid w:val="000A73C6"/>
    <w:rsid w:val="000A785E"/>
    <w:rsid w:val="000A7B78"/>
    <w:rsid w:val="000A7CAC"/>
    <w:rsid w:val="000A7D62"/>
    <w:rsid w:val="000A7F7F"/>
    <w:rsid w:val="000A7F91"/>
    <w:rsid w:val="000A7FF6"/>
    <w:rsid w:val="000B04D6"/>
    <w:rsid w:val="000B0554"/>
    <w:rsid w:val="000B06E0"/>
    <w:rsid w:val="000B0D23"/>
    <w:rsid w:val="000B0E12"/>
    <w:rsid w:val="000B0E29"/>
    <w:rsid w:val="000B101F"/>
    <w:rsid w:val="000B104D"/>
    <w:rsid w:val="000B109B"/>
    <w:rsid w:val="000B12B3"/>
    <w:rsid w:val="000B1359"/>
    <w:rsid w:val="000B13F7"/>
    <w:rsid w:val="000B17FC"/>
    <w:rsid w:val="000B1B67"/>
    <w:rsid w:val="000B1D5B"/>
    <w:rsid w:val="000B1EC4"/>
    <w:rsid w:val="000B201A"/>
    <w:rsid w:val="000B2137"/>
    <w:rsid w:val="000B2145"/>
    <w:rsid w:val="000B220B"/>
    <w:rsid w:val="000B2417"/>
    <w:rsid w:val="000B2A9F"/>
    <w:rsid w:val="000B2C03"/>
    <w:rsid w:val="000B30AC"/>
    <w:rsid w:val="000B30D4"/>
    <w:rsid w:val="000B3239"/>
    <w:rsid w:val="000B3285"/>
    <w:rsid w:val="000B3394"/>
    <w:rsid w:val="000B33D4"/>
    <w:rsid w:val="000B35BC"/>
    <w:rsid w:val="000B38CC"/>
    <w:rsid w:val="000B38E0"/>
    <w:rsid w:val="000B3BA1"/>
    <w:rsid w:val="000B3D58"/>
    <w:rsid w:val="000B3F97"/>
    <w:rsid w:val="000B439A"/>
    <w:rsid w:val="000B4463"/>
    <w:rsid w:val="000B454C"/>
    <w:rsid w:val="000B4BA1"/>
    <w:rsid w:val="000B4D0E"/>
    <w:rsid w:val="000B4D2F"/>
    <w:rsid w:val="000B4E53"/>
    <w:rsid w:val="000B517F"/>
    <w:rsid w:val="000B5230"/>
    <w:rsid w:val="000B52F6"/>
    <w:rsid w:val="000B53CC"/>
    <w:rsid w:val="000B5531"/>
    <w:rsid w:val="000B56BF"/>
    <w:rsid w:val="000B57A0"/>
    <w:rsid w:val="000B57C4"/>
    <w:rsid w:val="000B5AC0"/>
    <w:rsid w:val="000B5BD3"/>
    <w:rsid w:val="000B5DF4"/>
    <w:rsid w:val="000B5E85"/>
    <w:rsid w:val="000B60EC"/>
    <w:rsid w:val="000B6307"/>
    <w:rsid w:val="000B6370"/>
    <w:rsid w:val="000B6465"/>
    <w:rsid w:val="000B6650"/>
    <w:rsid w:val="000B6698"/>
    <w:rsid w:val="000B66A4"/>
    <w:rsid w:val="000B6717"/>
    <w:rsid w:val="000B672D"/>
    <w:rsid w:val="000B673B"/>
    <w:rsid w:val="000B673E"/>
    <w:rsid w:val="000B67A4"/>
    <w:rsid w:val="000B687B"/>
    <w:rsid w:val="000B6901"/>
    <w:rsid w:val="000B69E2"/>
    <w:rsid w:val="000B6B68"/>
    <w:rsid w:val="000B6D2B"/>
    <w:rsid w:val="000B6E0A"/>
    <w:rsid w:val="000B705D"/>
    <w:rsid w:val="000B709A"/>
    <w:rsid w:val="000B740A"/>
    <w:rsid w:val="000B74FB"/>
    <w:rsid w:val="000B7C53"/>
    <w:rsid w:val="000B7DDB"/>
    <w:rsid w:val="000C0102"/>
    <w:rsid w:val="000C015B"/>
    <w:rsid w:val="000C0228"/>
    <w:rsid w:val="000C02BF"/>
    <w:rsid w:val="000C04E7"/>
    <w:rsid w:val="000C0576"/>
    <w:rsid w:val="000C05E9"/>
    <w:rsid w:val="000C076E"/>
    <w:rsid w:val="000C0B2D"/>
    <w:rsid w:val="000C0C4E"/>
    <w:rsid w:val="000C1085"/>
    <w:rsid w:val="000C1529"/>
    <w:rsid w:val="000C177F"/>
    <w:rsid w:val="000C179C"/>
    <w:rsid w:val="000C1A05"/>
    <w:rsid w:val="000C1AA2"/>
    <w:rsid w:val="000C1CBC"/>
    <w:rsid w:val="000C1E58"/>
    <w:rsid w:val="000C1EC3"/>
    <w:rsid w:val="000C20AE"/>
    <w:rsid w:val="000C2435"/>
    <w:rsid w:val="000C2919"/>
    <w:rsid w:val="000C2AB3"/>
    <w:rsid w:val="000C2C6A"/>
    <w:rsid w:val="000C2D54"/>
    <w:rsid w:val="000C2DCB"/>
    <w:rsid w:val="000C3016"/>
    <w:rsid w:val="000C32EE"/>
    <w:rsid w:val="000C375E"/>
    <w:rsid w:val="000C3764"/>
    <w:rsid w:val="000C3B51"/>
    <w:rsid w:val="000C3B9C"/>
    <w:rsid w:val="000C3BFC"/>
    <w:rsid w:val="000C3C6B"/>
    <w:rsid w:val="000C3D53"/>
    <w:rsid w:val="000C3DDC"/>
    <w:rsid w:val="000C4118"/>
    <w:rsid w:val="000C42F2"/>
    <w:rsid w:val="000C49DB"/>
    <w:rsid w:val="000C4D04"/>
    <w:rsid w:val="000C4D6C"/>
    <w:rsid w:val="000C512D"/>
    <w:rsid w:val="000C5134"/>
    <w:rsid w:val="000C51E7"/>
    <w:rsid w:val="000C539F"/>
    <w:rsid w:val="000C54D5"/>
    <w:rsid w:val="000C56EC"/>
    <w:rsid w:val="000C57A4"/>
    <w:rsid w:val="000C5BC5"/>
    <w:rsid w:val="000C5BFC"/>
    <w:rsid w:val="000C5EE2"/>
    <w:rsid w:val="000C5FB8"/>
    <w:rsid w:val="000C5FE5"/>
    <w:rsid w:val="000C5FF6"/>
    <w:rsid w:val="000C65CC"/>
    <w:rsid w:val="000C6607"/>
    <w:rsid w:val="000C667F"/>
    <w:rsid w:val="000C66B6"/>
    <w:rsid w:val="000C673F"/>
    <w:rsid w:val="000C67F2"/>
    <w:rsid w:val="000C685D"/>
    <w:rsid w:val="000C68C3"/>
    <w:rsid w:val="000C6A04"/>
    <w:rsid w:val="000C6D88"/>
    <w:rsid w:val="000C6F8E"/>
    <w:rsid w:val="000C70C6"/>
    <w:rsid w:val="000C7355"/>
    <w:rsid w:val="000C7417"/>
    <w:rsid w:val="000C764B"/>
    <w:rsid w:val="000C7879"/>
    <w:rsid w:val="000C7BCF"/>
    <w:rsid w:val="000C7BF7"/>
    <w:rsid w:val="000C7C13"/>
    <w:rsid w:val="000C7CE7"/>
    <w:rsid w:val="000C7D16"/>
    <w:rsid w:val="000C7DD2"/>
    <w:rsid w:val="000D0029"/>
    <w:rsid w:val="000D01A5"/>
    <w:rsid w:val="000D0265"/>
    <w:rsid w:val="000D028B"/>
    <w:rsid w:val="000D07F5"/>
    <w:rsid w:val="000D0CE7"/>
    <w:rsid w:val="000D0ED0"/>
    <w:rsid w:val="000D104D"/>
    <w:rsid w:val="000D11DA"/>
    <w:rsid w:val="000D1248"/>
    <w:rsid w:val="000D1252"/>
    <w:rsid w:val="000D1273"/>
    <w:rsid w:val="000D1417"/>
    <w:rsid w:val="000D1441"/>
    <w:rsid w:val="000D160D"/>
    <w:rsid w:val="000D165F"/>
    <w:rsid w:val="000D1772"/>
    <w:rsid w:val="000D1792"/>
    <w:rsid w:val="000D17D6"/>
    <w:rsid w:val="000D17DC"/>
    <w:rsid w:val="000D1C02"/>
    <w:rsid w:val="000D1DCC"/>
    <w:rsid w:val="000D1F2E"/>
    <w:rsid w:val="000D1F63"/>
    <w:rsid w:val="000D21B4"/>
    <w:rsid w:val="000D225A"/>
    <w:rsid w:val="000D2317"/>
    <w:rsid w:val="000D2595"/>
    <w:rsid w:val="000D25A3"/>
    <w:rsid w:val="000D2652"/>
    <w:rsid w:val="000D26FD"/>
    <w:rsid w:val="000D27BD"/>
    <w:rsid w:val="000D27E8"/>
    <w:rsid w:val="000D287D"/>
    <w:rsid w:val="000D2946"/>
    <w:rsid w:val="000D29DF"/>
    <w:rsid w:val="000D2CFD"/>
    <w:rsid w:val="000D2D26"/>
    <w:rsid w:val="000D2D54"/>
    <w:rsid w:val="000D2F55"/>
    <w:rsid w:val="000D2FA6"/>
    <w:rsid w:val="000D3132"/>
    <w:rsid w:val="000D32DE"/>
    <w:rsid w:val="000D3378"/>
    <w:rsid w:val="000D37DC"/>
    <w:rsid w:val="000D37E9"/>
    <w:rsid w:val="000D38AA"/>
    <w:rsid w:val="000D3929"/>
    <w:rsid w:val="000D3B44"/>
    <w:rsid w:val="000D3B50"/>
    <w:rsid w:val="000D3F7F"/>
    <w:rsid w:val="000D3F87"/>
    <w:rsid w:val="000D3FF7"/>
    <w:rsid w:val="000D41B7"/>
    <w:rsid w:val="000D4313"/>
    <w:rsid w:val="000D4490"/>
    <w:rsid w:val="000D4578"/>
    <w:rsid w:val="000D4693"/>
    <w:rsid w:val="000D471E"/>
    <w:rsid w:val="000D493A"/>
    <w:rsid w:val="000D4A33"/>
    <w:rsid w:val="000D4DE9"/>
    <w:rsid w:val="000D4F3E"/>
    <w:rsid w:val="000D521B"/>
    <w:rsid w:val="000D56B9"/>
    <w:rsid w:val="000D5B51"/>
    <w:rsid w:val="000D5D09"/>
    <w:rsid w:val="000D5DA4"/>
    <w:rsid w:val="000D62D7"/>
    <w:rsid w:val="000D6372"/>
    <w:rsid w:val="000D648E"/>
    <w:rsid w:val="000D6496"/>
    <w:rsid w:val="000D6647"/>
    <w:rsid w:val="000D6903"/>
    <w:rsid w:val="000D6A44"/>
    <w:rsid w:val="000D6B17"/>
    <w:rsid w:val="000D6B4C"/>
    <w:rsid w:val="000D6DA6"/>
    <w:rsid w:val="000D6F26"/>
    <w:rsid w:val="000D6FB8"/>
    <w:rsid w:val="000D70E0"/>
    <w:rsid w:val="000D714B"/>
    <w:rsid w:val="000D71D3"/>
    <w:rsid w:val="000D721E"/>
    <w:rsid w:val="000D73EC"/>
    <w:rsid w:val="000D7BF2"/>
    <w:rsid w:val="000D7D0C"/>
    <w:rsid w:val="000E011B"/>
    <w:rsid w:val="000E0139"/>
    <w:rsid w:val="000E0276"/>
    <w:rsid w:val="000E0356"/>
    <w:rsid w:val="000E0435"/>
    <w:rsid w:val="000E0DA6"/>
    <w:rsid w:val="000E1068"/>
    <w:rsid w:val="000E1324"/>
    <w:rsid w:val="000E1505"/>
    <w:rsid w:val="000E15C3"/>
    <w:rsid w:val="000E1612"/>
    <w:rsid w:val="000E1653"/>
    <w:rsid w:val="000E1F4A"/>
    <w:rsid w:val="000E215E"/>
    <w:rsid w:val="000E2461"/>
    <w:rsid w:val="000E247A"/>
    <w:rsid w:val="000E249E"/>
    <w:rsid w:val="000E253D"/>
    <w:rsid w:val="000E25AD"/>
    <w:rsid w:val="000E27E3"/>
    <w:rsid w:val="000E28F6"/>
    <w:rsid w:val="000E2A0A"/>
    <w:rsid w:val="000E2A27"/>
    <w:rsid w:val="000E2ADC"/>
    <w:rsid w:val="000E3420"/>
    <w:rsid w:val="000E3656"/>
    <w:rsid w:val="000E36F2"/>
    <w:rsid w:val="000E3918"/>
    <w:rsid w:val="000E3B63"/>
    <w:rsid w:val="000E3B87"/>
    <w:rsid w:val="000E3BFA"/>
    <w:rsid w:val="000E3E7D"/>
    <w:rsid w:val="000E3FAA"/>
    <w:rsid w:val="000E407B"/>
    <w:rsid w:val="000E4235"/>
    <w:rsid w:val="000E45C2"/>
    <w:rsid w:val="000E4824"/>
    <w:rsid w:val="000E48E1"/>
    <w:rsid w:val="000E48F5"/>
    <w:rsid w:val="000E4B68"/>
    <w:rsid w:val="000E4BB3"/>
    <w:rsid w:val="000E4EE3"/>
    <w:rsid w:val="000E4EEB"/>
    <w:rsid w:val="000E52C3"/>
    <w:rsid w:val="000E531B"/>
    <w:rsid w:val="000E53CC"/>
    <w:rsid w:val="000E56B4"/>
    <w:rsid w:val="000E58C1"/>
    <w:rsid w:val="000E5919"/>
    <w:rsid w:val="000E5B44"/>
    <w:rsid w:val="000E5B72"/>
    <w:rsid w:val="000E5B8B"/>
    <w:rsid w:val="000E5B8C"/>
    <w:rsid w:val="000E5CE8"/>
    <w:rsid w:val="000E5D4C"/>
    <w:rsid w:val="000E5E4A"/>
    <w:rsid w:val="000E663B"/>
    <w:rsid w:val="000E6660"/>
    <w:rsid w:val="000E6815"/>
    <w:rsid w:val="000E6931"/>
    <w:rsid w:val="000E69D8"/>
    <w:rsid w:val="000E69E5"/>
    <w:rsid w:val="000E6A9F"/>
    <w:rsid w:val="000E6AFF"/>
    <w:rsid w:val="000E6BEE"/>
    <w:rsid w:val="000E6EEA"/>
    <w:rsid w:val="000E6FFA"/>
    <w:rsid w:val="000E7095"/>
    <w:rsid w:val="000E732B"/>
    <w:rsid w:val="000E75C4"/>
    <w:rsid w:val="000E7666"/>
    <w:rsid w:val="000E774D"/>
    <w:rsid w:val="000E7A4D"/>
    <w:rsid w:val="000E7BD1"/>
    <w:rsid w:val="000E7D43"/>
    <w:rsid w:val="000E7DDB"/>
    <w:rsid w:val="000E7F99"/>
    <w:rsid w:val="000F0110"/>
    <w:rsid w:val="000F020B"/>
    <w:rsid w:val="000F0239"/>
    <w:rsid w:val="000F03A2"/>
    <w:rsid w:val="000F04B4"/>
    <w:rsid w:val="000F04C6"/>
    <w:rsid w:val="000F04F4"/>
    <w:rsid w:val="000F0590"/>
    <w:rsid w:val="000F0647"/>
    <w:rsid w:val="000F073B"/>
    <w:rsid w:val="000F08BB"/>
    <w:rsid w:val="000F09C5"/>
    <w:rsid w:val="000F0D06"/>
    <w:rsid w:val="000F0E0C"/>
    <w:rsid w:val="000F1009"/>
    <w:rsid w:val="000F124B"/>
    <w:rsid w:val="000F13FE"/>
    <w:rsid w:val="000F1442"/>
    <w:rsid w:val="000F14C8"/>
    <w:rsid w:val="000F14FA"/>
    <w:rsid w:val="000F1850"/>
    <w:rsid w:val="000F197F"/>
    <w:rsid w:val="000F19B8"/>
    <w:rsid w:val="000F19D5"/>
    <w:rsid w:val="000F1A7A"/>
    <w:rsid w:val="000F1B4B"/>
    <w:rsid w:val="000F1BAC"/>
    <w:rsid w:val="000F1E0C"/>
    <w:rsid w:val="000F21AB"/>
    <w:rsid w:val="000F2318"/>
    <w:rsid w:val="000F2495"/>
    <w:rsid w:val="000F2592"/>
    <w:rsid w:val="000F2784"/>
    <w:rsid w:val="000F2E39"/>
    <w:rsid w:val="000F3017"/>
    <w:rsid w:val="000F316F"/>
    <w:rsid w:val="000F34DF"/>
    <w:rsid w:val="000F35B1"/>
    <w:rsid w:val="000F37BF"/>
    <w:rsid w:val="000F38BB"/>
    <w:rsid w:val="000F39E1"/>
    <w:rsid w:val="000F43A7"/>
    <w:rsid w:val="000F452B"/>
    <w:rsid w:val="000F45F4"/>
    <w:rsid w:val="000F46C4"/>
    <w:rsid w:val="000F4737"/>
    <w:rsid w:val="000F48D6"/>
    <w:rsid w:val="000F4D1A"/>
    <w:rsid w:val="000F5164"/>
    <w:rsid w:val="000F5549"/>
    <w:rsid w:val="000F5663"/>
    <w:rsid w:val="000F5722"/>
    <w:rsid w:val="000F57DA"/>
    <w:rsid w:val="000F5821"/>
    <w:rsid w:val="000F587C"/>
    <w:rsid w:val="000F589A"/>
    <w:rsid w:val="000F59B5"/>
    <w:rsid w:val="000F59D0"/>
    <w:rsid w:val="000F5B98"/>
    <w:rsid w:val="000F5C37"/>
    <w:rsid w:val="000F5D31"/>
    <w:rsid w:val="000F5D4E"/>
    <w:rsid w:val="000F5D98"/>
    <w:rsid w:val="000F5E8C"/>
    <w:rsid w:val="000F60A2"/>
    <w:rsid w:val="000F6493"/>
    <w:rsid w:val="000F6517"/>
    <w:rsid w:val="000F6957"/>
    <w:rsid w:val="000F6A13"/>
    <w:rsid w:val="000F6BE3"/>
    <w:rsid w:val="000F6F39"/>
    <w:rsid w:val="000F6FBC"/>
    <w:rsid w:val="000F71B0"/>
    <w:rsid w:val="000F74A3"/>
    <w:rsid w:val="000F7501"/>
    <w:rsid w:val="000F7523"/>
    <w:rsid w:val="000F75CD"/>
    <w:rsid w:val="000F797E"/>
    <w:rsid w:val="000F7A03"/>
    <w:rsid w:val="000F7D48"/>
    <w:rsid w:val="000F7F40"/>
    <w:rsid w:val="001005C6"/>
    <w:rsid w:val="0010064B"/>
    <w:rsid w:val="001006DE"/>
    <w:rsid w:val="001008E4"/>
    <w:rsid w:val="00100D2A"/>
    <w:rsid w:val="00100F6F"/>
    <w:rsid w:val="00101044"/>
    <w:rsid w:val="00101245"/>
    <w:rsid w:val="00101461"/>
    <w:rsid w:val="00101972"/>
    <w:rsid w:val="00101A63"/>
    <w:rsid w:val="00101BBF"/>
    <w:rsid w:val="00101DA7"/>
    <w:rsid w:val="00102197"/>
    <w:rsid w:val="001026BC"/>
    <w:rsid w:val="00102C47"/>
    <w:rsid w:val="00102CAB"/>
    <w:rsid w:val="00102E72"/>
    <w:rsid w:val="001035B4"/>
    <w:rsid w:val="001035E8"/>
    <w:rsid w:val="00103623"/>
    <w:rsid w:val="00103688"/>
    <w:rsid w:val="00103807"/>
    <w:rsid w:val="0010399A"/>
    <w:rsid w:val="00103A0F"/>
    <w:rsid w:val="00103B23"/>
    <w:rsid w:val="0010405A"/>
    <w:rsid w:val="00104584"/>
    <w:rsid w:val="0010470A"/>
    <w:rsid w:val="00104B27"/>
    <w:rsid w:val="00104DA8"/>
    <w:rsid w:val="00104ED0"/>
    <w:rsid w:val="00104F38"/>
    <w:rsid w:val="00104FD0"/>
    <w:rsid w:val="0010500A"/>
    <w:rsid w:val="001051BC"/>
    <w:rsid w:val="0010534B"/>
    <w:rsid w:val="00105630"/>
    <w:rsid w:val="00105988"/>
    <w:rsid w:val="00105AC4"/>
    <w:rsid w:val="00105DE4"/>
    <w:rsid w:val="001060CD"/>
    <w:rsid w:val="00106152"/>
    <w:rsid w:val="0010616E"/>
    <w:rsid w:val="0010636A"/>
    <w:rsid w:val="001065B5"/>
    <w:rsid w:val="001067B6"/>
    <w:rsid w:val="00106C91"/>
    <w:rsid w:val="00106D70"/>
    <w:rsid w:val="00106DFA"/>
    <w:rsid w:val="00106E66"/>
    <w:rsid w:val="00106ED8"/>
    <w:rsid w:val="00107245"/>
    <w:rsid w:val="00107306"/>
    <w:rsid w:val="00107398"/>
    <w:rsid w:val="001074B1"/>
    <w:rsid w:val="001074E0"/>
    <w:rsid w:val="0010771B"/>
    <w:rsid w:val="00107BED"/>
    <w:rsid w:val="00107EA7"/>
    <w:rsid w:val="00107EAD"/>
    <w:rsid w:val="00107FF1"/>
    <w:rsid w:val="00110255"/>
    <w:rsid w:val="0011025D"/>
    <w:rsid w:val="00110283"/>
    <w:rsid w:val="0011041E"/>
    <w:rsid w:val="00110476"/>
    <w:rsid w:val="001104BB"/>
    <w:rsid w:val="00110628"/>
    <w:rsid w:val="0011070A"/>
    <w:rsid w:val="001107B4"/>
    <w:rsid w:val="00110837"/>
    <w:rsid w:val="0011098A"/>
    <w:rsid w:val="00110C01"/>
    <w:rsid w:val="00110F49"/>
    <w:rsid w:val="00111056"/>
    <w:rsid w:val="00111260"/>
    <w:rsid w:val="001116D1"/>
    <w:rsid w:val="001117D5"/>
    <w:rsid w:val="00111A56"/>
    <w:rsid w:val="00111B49"/>
    <w:rsid w:val="00111D1B"/>
    <w:rsid w:val="00111EC5"/>
    <w:rsid w:val="001120F3"/>
    <w:rsid w:val="00112208"/>
    <w:rsid w:val="001122E5"/>
    <w:rsid w:val="00112311"/>
    <w:rsid w:val="0011247E"/>
    <w:rsid w:val="001125E4"/>
    <w:rsid w:val="0011260A"/>
    <w:rsid w:val="00112636"/>
    <w:rsid w:val="001126B9"/>
    <w:rsid w:val="00112ADA"/>
    <w:rsid w:val="0011301F"/>
    <w:rsid w:val="00113090"/>
    <w:rsid w:val="001130EE"/>
    <w:rsid w:val="0011322A"/>
    <w:rsid w:val="001132D8"/>
    <w:rsid w:val="001133F0"/>
    <w:rsid w:val="0011374E"/>
    <w:rsid w:val="001137CB"/>
    <w:rsid w:val="0011390E"/>
    <w:rsid w:val="001139A1"/>
    <w:rsid w:val="001143BE"/>
    <w:rsid w:val="00114483"/>
    <w:rsid w:val="001144E3"/>
    <w:rsid w:val="00114787"/>
    <w:rsid w:val="00114AA5"/>
    <w:rsid w:val="00114DEC"/>
    <w:rsid w:val="00114ED7"/>
    <w:rsid w:val="00115016"/>
    <w:rsid w:val="00115449"/>
    <w:rsid w:val="0011581C"/>
    <w:rsid w:val="00115A52"/>
    <w:rsid w:val="00115B34"/>
    <w:rsid w:val="00115C11"/>
    <w:rsid w:val="00115CE5"/>
    <w:rsid w:val="00115E59"/>
    <w:rsid w:val="00115F93"/>
    <w:rsid w:val="00115FFA"/>
    <w:rsid w:val="00116361"/>
    <w:rsid w:val="0011676E"/>
    <w:rsid w:val="0011681E"/>
    <w:rsid w:val="00116877"/>
    <w:rsid w:val="00116970"/>
    <w:rsid w:val="00116A37"/>
    <w:rsid w:val="00116C30"/>
    <w:rsid w:val="00116C66"/>
    <w:rsid w:val="00116CA6"/>
    <w:rsid w:val="00116E3B"/>
    <w:rsid w:val="00117106"/>
    <w:rsid w:val="0011728A"/>
    <w:rsid w:val="0011755D"/>
    <w:rsid w:val="001175ED"/>
    <w:rsid w:val="001177B5"/>
    <w:rsid w:val="001177C5"/>
    <w:rsid w:val="00117844"/>
    <w:rsid w:val="001179E0"/>
    <w:rsid w:val="00117DA0"/>
    <w:rsid w:val="001201C4"/>
    <w:rsid w:val="00120302"/>
    <w:rsid w:val="0012030B"/>
    <w:rsid w:val="00120448"/>
    <w:rsid w:val="001205F0"/>
    <w:rsid w:val="00120604"/>
    <w:rsid w:val="001207DD"/>
    <w:rsid w:val="00120B27"/>
    <w:rsid w:val="00120F28"/>
    <w:rsid w:val="001213A7"/>
    <w:rsid w:val="0012171F"/>
    <w:rsid w:val="00121763"/>
    <w:rsid w:val="001218D8"/>
    <w:rsid w:val="0012195A"/>
    <w:rsid w:val="001219D8"/>
    <w:rsid w:val="00121CFF"/>
    <w:rsid w:val="00121D69"/>
    <w:rsid w:val="00121D8C"/>
    <w:rsid w:val="00121E93"/>
    <w:rsid w:val="00121FB8"/>
    <w:rsid w:val="00122000"/>
    <w:rsid w:val="00122286"/>
    <w:rsid w:val="00122742"/>
    <w:rsid w:val="00122A64"/>
    <w:rsid w:val="00122B7D"/>
    <w:rsid w:val="00122BC0"/>
    <w:rsid w:val="00122C4D"/>
    <w:rsid w:val="00123216"/>
    <w:rsid w:val="001232E5"/>
    <w:rsid w:val="001234B2"/>
    <w:rsid w:val="00123ACB"/>
    <w:rsid w:val="00123B39"/>
    <w:rsid w:val="00123BB4"/>
    <w:rsid w:val="00123F1F"/>
    <w:rsid w:val="00124198"/>
    <w:rsid w:val="00124249"/>
    <w:rsid w:val="00124331"/>
    <w:rsid w:val="00124605"/>
    <w:rsid w:val="00124763"/>
    <w:rsid w:val="00124795"/>
    <w:rsid w:val="001248FA"/>
    <w:rsid w:val="00124ACC"/>
    <w:rsid w:val="00124B58"/>
    <w:rsid w:val="00124BAC"/>
    <w:rsid w:val="00124C99"/>
    <w:rsid w:val="00124CF9"/>
    <w:rsid w:val="00124EBE"/>
    <w:rsid w:val="001251D3"/>
    <w:rsid w:val="001252B0"/>
    <w:rsid w:val="001252CF"/>
    <w:rsid w:val="001252DB"/>
    <w:rsid w:val="00125458"/>
    <w:rsid w:val="00125600"/>
    <w:rsid w:val="0012561F"/>
    <w:rsid w:val="00125B40"/>
    <w:rsid w:val="00125D10"/>
    <w:rsid w:val="00125E1D"/>
    <w:rsid w:val="00125F1B"/>
    <w:rsid w:val="0012603E"/>
    <w:rsid w:val="00126135"/>
    <w:rsid w:val="001263C6"/>
    <w:rsid w:val="00126442"/>
    <w:rsid w:val="001265F8"/>
    <w:rsid w:val="00126625"/>
    <w:rsid w:val="0012733A"/>
    <w:rsid w:val="001273E2"/>
    <w:rsid w:val="001274AC"/>
    <w:rsid w:val="001274C8"/>
    <w:rsid w:val="001277C5"/>
    <w:rsid w:val="00127AC3"/>
    <w:rsid w:val="00127C6E"/>
    <w:rsid w:val="001301AA"/>
    <w:rsid w:val="001303A3"/>
    <w:rsid w:val="001303B4"/>
    <w:rsid w:val="00130433"/>
    <w:rsid w:val="0013055B"/>
    <w:rsid w:val="001306B7"/>
    <w:rsid w:val="001307BE"/>
    <w:rsid w:val="001307F1"/>
    <w:rsid w:val="00130CAB"/>
    <w:rsid w:val="00130E1A"/>
    <w:rsid w:val="00130EE3"/>
    <w:rsid w:val="00130EED"/>
    <w:rsid w:val="00130F81"/>
    <w:rsid w:val="00130FAA"/>
    <w:rsid w:val="00131142"/>
    <w:rsid w:val="00131277"/>
    <w:rsid w:val="001312D6"/>
    <w:rsid w:val="00131508"/>
    <w:rsid w:val="0013193C"/>
    <w:rsid w:val="00131C20"/>
    <w:rsid w:val="00131CE2"/>
    <w:rsid w:val="00131CF7"/>
    <w:rsid w:val="00131E5B"/>
    <w:rsid w:val="00132189"/>
    <w:rsid w:val="001321CE"/>
    <w:rsid w:val="00132299"/>
    <w:rsid w:val="00132309"/>
    <w:rsid w:val="001323FF"/>
    <w:rsid w:val="00132508"/>
    <w:rsid w:val="00132601"/>
    <w:rsid w:val="0013291E"/>
    <w:rsid w:val="00132940"/>
    <w:rsid w:val="00132DEA"/>
    <w:rsid w:val="00132EF8"/>
    <w:rsid w:val="00133177"/>
    <w:rsid w:val="001333F9"/>
    <w:rsid w:val="00133472"/>
    <w:rsid w:val="001336F7"/>
    <w:rsid w:val="00133798"/>
    <w:rsid w:val="0013383A"/>
    <w:rsid w:val="00133AEE"/>
    <w:rsid w:val="00133B3F"/>
    <w:rsid w:val="00133C5B"/>
    <w:rsid w:val="00133D61"/>
    <w:rsid w:val="001341B6"/>
    <w:rsid w:val="0013427C"/>
    <w:rsid w:val="00134625"/>
    <w:rsid w:val="001346C8"/>
    <w:rsid w:val="001349C3"/>
    <w:rsid w:val="00134C18"/>
    <w:rsid w:val="00134C65"/>
    <w:rsid w:val="00134D5D"/>
    <w:rsid w:val="00134E88"/>
    <w:rsid w:val="00134FC7"/>
    <w:rsid w:val="00134FDA"/>
    <w:rsid w:val="001353CB"/>
    <w:rsid w:val="00135AD4"/>
    <w:rsid w:val="00135F48"/>
    <w:rsid w:val="0013617A"/>
    <w:rsid w:val="0013617B"/>
    <w:rsid w:val="001366B0"/>
    <w:rsid w:val="001366DE"/>
    <w:rsid w:val="00136879"/>
    <w:rsid w:val="001368BF"/>
    <w:rsid w:val="0013696E"/>
    <w:rsid w:val="00136AFA"/>
    <w:rsid w:val="00136BA1"/>
    <w:rsid w:val="00136C1E"/>
    <w:rsid w:val="00136D87"/>
    <w:rsid w:val="00136E56"/>
    <w:rsid w:val="00137129"/>
    <w:rsid w:val="0013754A"/>
    <w:rsid w:val="001376EF"/>
    <w:rsid w:val="00137858"/>
    <w:rsid w:val="00137863"/>
    <w:rsid w:val="00137A14"/>
    <w:rsid w:val="00137D58"/>
    <w:rsid w:val="00137D6B"/>
    <w:rsid w:val="00137E8B"/>
    <w:rsid w:val="00140165"/>
    <w:rsid w:val="001401D7"/>
    <w:rsid w:val="001401E9"/>
    <w:rsid w:val="00140286"/>
    <w:rsid w:val="00140409"/>
    <w:rsid w:val="0014076B"/>
    <w:rsid w:val="00140EE2"/>
    <w:rsid w:val="00141030"/>
    <w:rsid w:val="001410F4"/>
    <w:rsid w:val="00141399"/>
    <w:rsid w:val="001413C1"/>
    <w:rsid w:val="00141486"/>
    <w:rsid w:val="001415F5"/>
    <w:rsid w:val="00141B4A"/>
    <w:rsid w:val="00141B75"/>
    <w:rsid w:val="00141CE9"/>
    <w:rsid w:val="00142106"/>
    <w:rsid w:val="0014223B"/>
    <w:rsid w:val="001422F0"/>
    <w:rsid w:val="001424E0"/>
    <w:rsid w:val="00142597"/>
    <w:rsid w:val="00142906"/>
    <w:rsid w:val="00142B2D"/>
    <w:rsid w:val="00142BCC"/>
    <w:rsid w:val="00142BDE"/>
    <w:rsid w:val="00142F84"/>
    <w:rsid w:val="00143370"/>
    <w:rsid w:val="00143566"/>
    <w:rsid w:val="001438CF"/>
    <w:rsid w:val="001438F0"/>
    <w:rsid w:val="00143E3D"/>
    <w:rsid w:val="00143F82"/>
    <w:rsid w:val="00143FB4"/>
    <w:rsid w:val="00144096"/>
    <w:rsid w:val="0014459F"/>
    <w:rsid w:val="001445B7"/>
    <w:rsid w:val="0014483A"/>
    <w:rsid w:val="00144AA2"/>
    <w:rsid w:val="00144ADD"/>
    <w:rsid w:val="00144C76"/>
    <w:rsid w:val="00144D5D"/>
    <w:rsid w:val="00144E99"/>
    <w:rsid w:val="00144FF8"/>
    <w:rsid w:val="001450AE"/>
    <w:rsid w:val="001451E1"/>
    <w:rsid w:val="00145278"/>
    <w:rsid w:val="0014528F"/>
    <w:rsid w:val="00145346"/>
    <w:rsid w:val="00145490"/>
    <w:rsid w:val="00145651"/>
    <w:rsid w:val="0014571B"/>
    <w:rsid w:val="00145965"/>
    <w:rsid w:val="00145B4D"/>
    <w:rsid w:val="0014601A"/>
    <w:rsid w:val="0014603E"/>
    <w:rsid w:val="0014605D"/>
    <w:rsid w:val="00146077"/>
    <w:rsid w:val="00146202"/>
    <w:rsid w:val="001463BB"/>
    <w:rsid w:val="001469D3"/>
    <w:rsid w:val="001469D4"/>
    <w:rsid w:val="00146D44"/>
    <w:rsid w:val="00146F14"/>
    <w:rsid w:val="00146F90"/>
    <w:rsid w:val="00146FC0"/>
    <w:rsid w:val="0014764A"/>
    <w:rsid w:val="00147823"/>
    <w:rsid w:val="00147BB6"/>
    <w:rsid w:val="00147CE9"/>
    <w:rsid w:val="00147E87"/>
    <w:rsid w:val="00147ECF"/>
    <w:rsid w:val="00147FA2"/>
    <w:rsid w:val="001500D9"/>
    <w:rsid w:val="00150196"/>
    <w:rsid w:val="001502A6"/>
    <w:rsid w:val="001503C4"/>
    <w:rsid w:val="0015049B"/>
    <w:rsid w:val="00150691"/>
    <w:rsid w:val="00150736"/>
    <w:rsid w:val="00150A67"/>
    <w:rsid w:val="001511DE"/>
    <w:rsid w:val="00151239"/>
    <w:rsid w:val="00151268"/>
    <w:rsid w:val="0015142B"/>
    <w:rsid w:val="00151596"/>
    <w:rsid w:val="00151606"/>
    <w:rsid w:val="00151BA7"/>
    <w:rsid w:val="00151C58"/>
    <w:rsid w:val="0015219A"/>
    <w:rsid w:val="00152241"/>
    <w:rsid w:val="0015225C"/>
    <w:rsid w:val="00152365"/>
    <w:rsid w:val="001524DF"/>
    <w:rsid w:val="00152586"/>
    <w:rsid w:val="001529A1"/>
    <w:rsid w:val="00152E9F"/>
    <w:rsid w:val="00152F14"/>
    <w:rsid w:val="00152F8D"/>
    <w:rsid w:val="00153046"/>
    <w:rsid w:val="001530CE"/>
    <w:rsid w:val="00153277"/>
    <w:rsid w:val="001536DB"/>
    <w:rsid w:val="00153863"/>
    <w:rsid w:val="001539E4"/>
    <w:rsid w:val="00153A6B"/>
    <w:rsid w:val="00153F79"/>
    <w:rsid w:val="00153F84"/>
    <w:rsid w:val="00154014"/>
    <w:rsid w:val="0015413E"/>
    <w:rsid w:val="00154177"/>
    <w:rsid w:val="00154210"/>
    <w:rsid w:val="00154239"/>
    <w:rsid w:val="00154315"/>
    <w:rsid w:val="00154836"/>
    <w:rsid w:val="00154A0A"/>
    <w:rsid w:val="00154A93"/>
    <w:rsid w:val="00154B2E"/>
    <w:rsid w:val="00154C6D"/>
    <w:rsid w:val="00154CF9"/>
    <w:rsid w:val="00154DAE"/>
    <w:rsid w:val="00154FD3"/>
    <w:rsid w:val="00155146"/>
    <w:rsid w:val="00155294"/>
    <w:rsid w:val="00155358"/>
    <w:rsid w:val="00155401"/>
    <w:rsid w:val="0015548C"/>
    <w:rsid w:val="001558C8"/>
    <w:rsid w:val="00155C31"/>
    <w:rsid w:val="00155DEE"/>
    <w:rsid w:val="00155F0F"/>
    <w:rsid w:val="00156224"/>
    <w:rsid w:val="001562C9"/>
    <w:rsid w:val="0015632B"/>
    <w:rsid w:val="00156655"/>
    <w:rsid w:val="001568D6"/>
    <w:rsid w:val="001569FE"/>
    <w:rsid w:val="00156AA5"/>
    <w:rsid w:val="00156C15"/>
    <w:rsid w:val="00156C60"/>
    <w:rsid w:val="00156F16"/>
    <w:rsid w:val="0015700D"/>
    <w:rsid w:val="00157087"/>
    <w:rsid w:val="001570ED"/>
    <w:rsid w:val="0015722E"/>
    <w:rsid w:val="001572BF"/>
    <w:rsid w:val="0015746C"/>
    <w:rsid w:val="001574E5"/>
    <w:rsid w:val="001575DE"/>
    <w:rsid w:val="00157893"/>
    <w:rsid w:val="00157904"/>
    <w:rsid w:val="00157CA7"/>
    <w:rsid w:val="00157EC4"/>
    <w:rsid w:val="0016000B"/>
    <w:rsid w:val="00160122"/>
    <w:rsid w:val="0016017C"/>
    <w:rsid w:val="0016052F"/>
    <w:rsid w:val="001607F8"/>
    <w:rsid w:val="0016108D"/>
    <w:rsid w:val="0016136A"/>
    <w:rsid w:val="001613EF"/>
    <w:rsid w:val="00161B7A"/>
    <w:rsid w:val="00161F30"/>
    <w:rsid w:val="00161F85"/>
    <w:rsid w:val="001621FF"/>
    <w:rsid w:val="001622C3"/>
    <w:rsid w:val="001623B1"/>
    <w:rsid w:val="0016261C"/>
    <w:rsid w:val="00162683"/>
    <w:rsid w:val="0016286C"/>
    <w:rsid w:val="00162A74"/>
    <w:rsid w:val="00162DB3"/>
    <w:rsid w:val="00162F37"/>
    <w:rsid w:val="00162F6B"/>
    <w:rsid w:val="00163399"/>
    <w:rsid w:val="001638FA"/>
    <w:rsid w:val="00163A04"/>
    <w:rsid w:val="00163ED6"/>
    <w:rsid w:val="00164029"/>
    <w:rsid w:val="001640AB"/>
    <w:rsid w:val="001642D1"/>
    <w:rsid w:val="001642DE"/>
    <w:rsid w:val="0016452A"/>
    <w:rsid w:val="0016469D"/>
    <w:rsid w:val="001648ED"/>
    <w:rsid w:val="00164B98"/>
    <w:rsid w:val="0016511F"/>
    <w:rsid w:val="001651E0"/>
    <w:rsid w:val="001654EA"/>
    <w:rsid w:val="001657A8"/>
    <w:rsid w:val="00165943"/>
    <w:rsid w:val="00165B74"/>
    <w:rsid w:val="00165D20"/>
    <w:rsid w:val="00165D6A"/>
    <w:rsid w:val="00165DEF"/>
    <w:rsid w:val="0016612F"/>
    <w:rsid w:val="00166487"/>
    <w:rsid w:val="001664F6"/>
    <w:rsid w:val="0016678B"/>
    <w:rsid w:val="001667DA"/>
    <w:rsid w:val="00166DA2"/>
    <w:rsid w:val="00166EF9"/>
    <w:rsid w:val="00166F39"/>
    <w:rsid w:val="001671D6"/>
    <w:rsid w:val="001672E3"/>
    <w:rsid w:val="00167554"/>
    <w:rsid w:val="001675F6"/>
    <w:rsid w:val="0016760B"/>
    <w:rsid w:val="00167757"/>
    <w:rsid w:val="0016779D"/>
    <w:rsid w:val="00167B60"/>
    <w:rsid w:val="00167D2E"/>
    <w:rsid w:val="00167DDF"/>
    <w:rsid w:val="00167ECE"/>
    <w:rsid w:val="00167F36"/>
    <w:rsid w:val="00167F46"/>
    <w:rsid w:val="00170093"/>
    <w:rsid w:val="0017011A"/>
    <w:rsid w:val="001701F7"/>
    <w:rsid w:val="001703E9"/>
    <w:rsid w:val="001705B2"/>
    <w:rsid w:val="001706F9"/>
    <w:rsid w:val="0017074D"/>
    <w:rsid w:val="00170903"/>
    <w:rsid w:val="00170A39"/>
    <w:rsid w:val="00170A60"/>
    <w:rsid w:val="00170AF5"/>
    <w:rsid w:val="00170CA3"/>
    <w:rsid w:val="00170DC6"/>
    <w:rsid w:val="00170ED7"/>
    <w:rsid w:val="00170EE0"/>
    <w:rsid w:val="00170F36"/>
    <w:rsid w:val="00170F67"/>
    <w:rsid w:val="00170FA3"/>
    <w:rsid w:val="00170FEE"/>
    <w:rsid w:val="00171493"/>
    <w:rsid w:val="001714C9"/>
    <w:rsid w:val="0017162D"/>
    <w:rsid w:val="00171B4D"/>
    <w:rsid w:val="00171D9F"/>
    <w:rsid w:val="001720FF"/>
    <w:rsid w:val="0017219C"/>
    <w:rsid w:val="00172849"/>
    <w:rsid w:val="00172907"/>
    <w:rsid w:val="00172979"/>
    <w:rsid w:val="001729A3"/>
    <w:rsid w:val="00172E1F"/>
    <w:rsid w:val="00172F5B"/>
    <w:rsid w:val="00172FE2"/>
    <w:rsid w:val="001730A3"/>
    <w:rsid w:val="0017321A"/>
    <w:rsid w:val="00173730"/>
    <w:rsid w:val="001737D1"/>
    <w:rsid w:val="00173819"/>
    <w:rsid w:val="00173B7F"/>
    <w:rsid w:val="00173B9A"/>
    <w:rsid w:val="00173CED"/>
    <w:rsid w:val="001740A5"/>
    <w:rsid w:val="0017422E"/>
    <w:rsid w:val="00174284"/>
    <w:rsid w:val="00174438"/>
    <w:rsid w:val="00174918"/>
    <w:rsid w:val="00174964"/>
    <w:rsid w:val="00174A3E"/>
    <w:rsid w:val="00174B4E"/>
    <w:rsid w:val="00174B71"/>
    <w:rsid w:val="00174BE2"/>
    <w:rsid w:val="00174C24"/>
    <w:rsid w:val="00174CFF"/>
    <w:rsid w:val="00174FF6"/>
    <w:rsid w:val="00175138"/>
    <w:rsid w:val="001751CC"/>
    <w:rsid w:val="00175205"/>
    <w:rsid w:val="0017529E"/>
    <w:rsid w:val="001752CF"/>
    <w:rsid w:val="0017548A"/>
    <w:rsid w:val="00175746"/>
    <w:rsid w:val="0017580F"/>
    <w:rsid w:val="0017582D"/>
    <w:rsid w:val="00175897"/>
    <w:rsid w:val="0017589D"/>
    <w:rsid w:val="00175AAA"/>
    <w:rsid w:val="00175FB9"/>
    <w:rsid w:val="0017612A"/>
    <w:rsid w:val="0017631E"/>
    <w:rsid w:val="00176662"/>
    <w:rsid w:val="00176AFA"/>
    <w:rsid w:val="00176C06"/>
    <w:rsid w:val="001772A7"/>
    <w:rsid w:val="00177375"/>
    <w:rsid w:val="001778E8"/>
    <w:rsid w:val="00177B90"/>
    <w:rsid w:val="00177D63"/>
    <w:rsid w:val="00177E74"/>
    <w:rsid w:val="00177EC6"/>
    <w:rsid w:val="001800D4"/>
    <w:rsid w:val="00180223"/>
    <w:rsid w:val="001808BA"/>
    <w:rsid w:val="001808F9"/>
    <w:rsid w:val="00180A34"/>
    <w:rsid w:val="00180AEC"/>
    <w:rsid w:val="0018118B"/>
    <w:rsid w:val="001812E8"/>
    <w:rsid w:val="001815BF"/>
    <w:rsid w:val="001816B1"/>
    <w:rsid w:val="00181751"/>
    <w:rsid w:val="00181877"/>
    <w:rsid w:val="00181897"/>
    <w:rsid w:val="00181948"/>
    <w:rsid w:val="00181C89"/>
    <w:rsid w:val="00181E31"/>
    <w:rsid w:val="00181E9E"/>
    <w:rsid w:val="00181ED0"/>
    <w:rsid w:val="00181F68"/>
    <w:rsid w:val="0018204E"/>
    <w:rsid w:val="001820A5"/>
    <w:rsid w:val="00182194"/>
    <w:rsid w:val="001824F3"/>
    <w:rsid w:val="00182667"/>
    <w:rsid w:val="001826BB"/>
    <w:rsid w:val="001826FE"/>
    <w:rsid w:val="00182729"/>
    <w:rsid w:val="00182BE3"/>
    <w:rsid w:val="00182C97"/>
    <w:rsid w:val="00182E9F"/>
    <w:rsid w:val="00182F2A"/>
    <w:rsid w:val="00183244"/>
    <w:rsid w:val="001832F4"/>
    <w:rsid w:val="00183423"/>
    <w:rsid w:val="001836CE"/>
    <w:rsid w:val="00183B3A"/>
    <w:rsid w:val="00183D20"/>
    <w:rsid w:val="00183E55"/>
    <w:rsid w:val="00184133"/>
    <w:rsid w:val="00184194"/>
    <w:rsid w:val="00184281"/>
    <w:rsid w:val="00184383"/>
    <w:rsid w:val="001845F4"/>
    <w:rsid w:val="001846F7"/>
    <w:rsid w:val="00184D11"/>
    <w:rsid w:val="00184ED3"/>
    <w:rsid w:val="00185040"/>
    <w:rsid w:val="00185120"/>
    <w:rsid w:val="001853BF"/>
    <w:rsid w:val="001853F1"/>
    <w:rsid w:val="00185552"/>
    <w:rsid w:val="0018573B"/>
    <w:rsid w:val="001857AE"/>
    <w:rsid w:val="00185C5E"/>
    <w:rsid w:val="00185E73"/>
    <w:rsid w:val="00185EDB"/>
    <w:rsid w:val="00185EE7"/>
    <w:rsid w:val="001860EF"/>
    <w:rsid w:val="001867BF"/>
    <w:rsid w:val="00186A8D"/>
    <w:rsid w:val="001870F2"/>
    <w:rsid w:val="001871AB"/>
    <w:rsid w:val="0018774A"/>
    <w:rsid w:val="00187B71"/>
    <w:rsid w:val="00187BCA"/>
    <w:rsid w:val="00190439"/>
    <w:rsid w:val="0019076A"/>
    <w:rsid w:val="00190A75"/>
    <w:rsid w:val="00190C60"/>
    <w:rsid w:val="00190CEE"/>
    <w:rsid w:val="001912A3"/>
    <w:rsid w:val="001912EC"/>
    <w:rsid w:val="001915CE"/>
    <w:rsid w:val="00191BE3"/>
    <w:rsid w:val="00191F54"/>
    <w:rsid w:val="00191FC6"/>
    <w:rsid w:val="001920DC"/>
    <w:rsid w:val="00192231"/>
    <w:rsid w:val="00192963"/>
    <w:rsid w:val="00192B55"/>
    <w:rsid w:val="00192BEB"/>
    <w:rsid w:val="00192CE6"/>
    <w:rsid w:val="00192E68"/>
    <w:rsid w:val="00192FDC"/>
    <w:rsid w:val="00192FE0"/>
    <w:rsid w:val="001935EE"/>
    <w:rsid w:val="001937F1"/>
    <w:rsid w:val="001937FF"/>
    <w:rsid w:val="00193978"/>
    <w:rsid w:val="00193E82"/>
    <w:rsid w:val="00194153"/>
    <w:rsid w:val="001941B9"/>
    <w:rsid w:val="00194463"/>
    <w:rsid w:val="001944BE"/>
    <w:rsid w:val="0019459D"/>
    <w:rsid w:val="001949FD"/>
    <w:rsid w:val="00194EC2"/>
    <w:rsid w:val="00194F59"/>
    <w:rsid w:val="001955B0"/>
    <w:rsid w:val="001956E2"/>
    <w:rsid w:val="00195944"/>
    <w:rsid w:val="0019599E"/>
    <w:rsid w:val="001959C0"/>
    <w:rsid w:val="001959CD"/>
    <w:rsid w:val="001959D3"/>
    <w:rsid w:val="00195B80"/>
    <w:rsid w:val="00195B8F"/>
    <w:rsid w:val="00195BDE"/>
    <w:rsid w:val="00195BE4"/>
    <w:rsid w:val="00195CAD"/>
    <w:rsid w:val="00195DA3"/>
    <w:rsid w:val="00196043"/>
    <w:rsid w:val="001961F2"/>
    <w:rsid w:val="00196705"/>
    <w:rsid w:val="0019688E"/>
    <w:rsid w:val="001968A8"/>
    <w:rsid w:val="00196AD5"/>
    <w:rsid w:val="00196AFE"/>
    <w:rsid w:val="00196BC1"/>
    <w:rsid w:val="00196F86"/>
    <w:rsid w:val="0019711E"/>
    <w:rsid w:val="00197180"/>
    <w:rsid w:val="00197184"/>
    <w:rsid w:val="00197390"/>
    <w:rsid w:val="001976AE"/>
    <w:rsid w:val="00197728"/>
    <w:rsid w:val="00197C6A"/>
    <w:rsid w:val="00197E77"/>
    <w:rsid w:val="001A007F"/>
    <w:rsid w:val="001A028A"/>
    <w:rsid w:val="001A0292"/>
    <w:rsid w:val="001A034A"/>
    <w:rsid w:val="001A034C"/>
    <w:rsid w:val="001A040C"/>
    <w:rsid w:val="001A059A"/>
    <w:rsid w:val="001A06D0"/>
    <w:rsid w:val="001A06E6"/>
    <w:rsid w:val="001A0850"/>
    <w:rsid w:val="001A08AB"/>
    <w:rsid w:val="001A08D0"/>
    <w:rsid w:val="001A0A68"/>
    <w:rsid w:val="001A0BEE"/>
    <w:rsid w:val="001A0C00"/>
    <w:rsid w:val="001A1186"/>
    <w:rsid w:val="001A118A"/>
    <w:rsid w:val="001A1260"/>
    <w:rsid w:val="001A1523"/>
    <w:rsid w:val="001A15BB"/>
    <w:rsid w:val="001A164B"/>
    <w:rsid w:val="001A165F"/>
    <w:rsid w:val="001A188E"/>
    <w:rsid w:val="001A1A36"/>
    <w:rsid w:val="001A1B98"/>
    <w:rsid w:val="001A1BBD"/>
    <w:rsid w:val="001A1E3A"/>
    <w:rsid w:val="001A207A"/>
    <w:rsid w:val="001A21E3"/>
    <w:rsid w:val="001A235D"/>
    <w:rsid w:val="001A251C"/>
    <w:rsid w:val="001A2652"/>
    <w:rsid w:val="001A27A2"/>
    <w:rsid w:val="001A29B6"/>
    <w:rsid w:val="001A2AE2"/>
    <w:rsid w:val="001A2D00"/>
    <w:rsid w:val="001A2E3A"/>
    <w:rsid w:val="001A3390"/>
    <w:rsid w:val="001A34EA"/>
    <w:rsid w:val="001A38A4"/>
    <w:rsid w:val="001A3AEF"/>
    <w:rsid w:val="001A3BA5"/>
    <w:rsid w:val="001A3BF6"/>
    <w:rsid w:val="001A3E02"/>
    <w:rsid w:val="001A3F26"/>
    <w:rsid w:val="001A4175"/>
    <w:rsid w:val="001A45B6"/>
    <w:rsid w:val="001A4CC1"/>
    <w:rsid w:val="001A4E33"/>
    <w:rsid w:val="001A51B6"/>
    <w:rsid w:val="001A557F"/>
    <w:rsid w:val="001A5663"/>
    <w:rsid w:val="001A5839"/>
    <w:rsid w:val="001A5849"/>
    <w:rsid w:val="001A59EB"/>
    <w:rsid w:val="001A5B86"/>
    <w:rsid w:val="001A5C08"/>
    <w:rsid w:val="001A603D"/>
    <w:rsid w:val="001A665E"/>
    <w:rsid w:val="001A6787"/>
    <w:rsid w:val="001A684B"/>
    <w:rsid w:val="001A694D"/>
    <w:rsid w:val="001A6994"/>
    <w:rsid w:val="001A6B06"/>
    <w:rsid w:val="001A6BDE"/>
    <w:rsid w:val="001A6C07"/>
    <w:rsid w:val="001A6CA6"/>
    <w:rsid w:val="001A6D99"/>
    <w:rsid w:val="001A70F6"/>
    <w:rsid w:val="001A7245"/>
    <w:rsid w:val="001A725F"/>
    <w:rsid w:val="001A727C"/>
    <w:rsid w:val="001A7296"/>
    <w:rsid w:val="001A72EF"/>
    <w:rsid w:val="001A735A"/>
    <w:rsid w:val="001A75C7"/>
    <w:rsid w:val="001A7720"/>
    <w:rsid w:val="001B00FF"/>
    <w:rsid w:val="001B0335"/>
    <w:rsid w:val="001B035B"/>
    <w:rsid w:val="001B054E"/>
    <w:rsid w:val="001B07B8"/>
    <w:rsid w:val="001B0843"/>
    <w:rsid w:val="001B08AA"/>
    <w:rsid w:val="001B09A9"/>
    <w:rsid w:val="001B0C4C"/>
    <w:rsid w:val="001B0CEA"/>
    <w:rsid w:val="001B0EEA"/>
    <w:rsid w:val="001B0F78"/>
    <w:rsid w:val="001B1046"/>
    <w:rsid w:val="001B10DA"/>
    <w:rsid w:val="001B1258"/>
    <w:rsid w:val="001B13C1"/>
    <w:rsid w:val="001B146A"/>
    <w:rsid w:val="001B153C"/>
    <w:rsid w:val="001B1545"/>
    <w:rsid w:val="001B15B7"/>
    <w:rsid w:val="001B170F"/>
    <w:rsid w:val="001B1841"/>
    <w:rsid w:val="001B199E"/>
    <w:rsid w:val="001B19EE"/>
    <w:rsid w:val="001B19FD"/>
    <w:rsid w:val="001B1B57"/>
    <w:rsid w:val="001B1CD8"/>
    <w:rsid w:val="001B1D0A"/>
    <w:rsid w:val="001B1D94"/>
    <w:rsid w:val="001B1F18"/>
    <w:rsid w:val="001B222D"/>
    <w:rsid w:val="001B25D5"/>
    <w:rsid w:val="001B26FA"/>
    <w:rsid w:val="001B28FE"/>
    <w:rsid w:val="001B28FF"/>
    <w:rsid w:val="001B297D"/>
    <w:rsid w:val="001B2BE6"/>
    <w:rsid w:val="001B3551"/>
    <w:rsid w:val="001B35A7"/>
    <w:rsid w:val="001B36FA"/>
    <w:rsid w:val="001B3718"/>
    <w:rsid w:val="001B3728"/>
    <w:rsid w:val="001B3A34"/>
    <w:rsid w:val="001B3B15"/>
    <w:rsid w:val="001B3F6E"/>
    <w:rsid w:val="001B400B"/>
    <w:rsid w:val="001B4032"/>
    <w:rsid w:val="001B40AE"/>
    <w:rsid w:val="001B417E"/>
    <w:rsid w:val="001B419E"/>
    <w:rsid w:val="001B41EC"/>
    <w:rsid w:val="001B4480"/>
    <w:rsid w:val="001B4554"/>
    <w:rsid w:val="001B460C"/>
    <w:rsid w:val="001B4B6C"/>
    <w:rsid w:val="001B4F28"/>
    <w:rsid w:val="001B5277"/>
    <w:rsid w:val="001B5502"/>
    <w:rsid w:val="001B5710"/>
    <w:rsid w:val="001B580D"/>
    <w:rsid w:val="001B590D"/>
    <w:rsid w:val="001B590E"/>
    <w:rsid w:val="001B5E28"/>
    <w:rsid w:val="001B5E70"/>
    <w:rsid w:val="001B6086"/>
    <w:rsid w:val="001B657C"/>
    <w:rsid w:val="001B676F"/>
    <w:rsid w:val="001B6775"/>
    <w:rsid w:val="001B68EF"/>
    <w:rsid w:val="001B6BB0"/>
    <w:rsid w:val="001B6D8F"/>
    <w:rsid w:val="001B6F96"/>
    <w:rsid w:val="001B71B6"/>
    <w:rsid w:val="001B71E1"/>
    <w:rsid w:val="001B72F8"/>
    <w:rsid w:val="001B739D"/>
    <w:rsid w:val="001B749E"/>
    <w:rsid w:val="001B76CD"/>
    <w:rsid w:val="001B7A53"/>
    <w:rsid w:val="001B7E7B"/>
    <w:rsid w:val="001C003D"/>
    <w:rsid w:val="001C025E"/>
    <w:rsid w:val="001C0303"/>
    <w:rsid w:val="001C051E"/>
    <w:rsid w:val="001C07A0"/>
    <w:rsid w:val="001C0956"/>
    <w:rsid w:val="001C0987"/>
    <w:rsid w:val="001C0CF2"/>
    <w:rsid w:val="001C0D44"/>
    <w:rsid w:val="001C0F50"/>
    <w:rsid w:val="001C101B"/>
    <w:rsid w:val="001C1693"/>
    <w:rsid w:val="001C1958"/>
    <w:rsid w:val="001C1AAC"/>
    <w:rsid w:val="001C1AE7"/>
    <w:rsid w:val="001C1CF9"/>
    <w:rsid w:val="001C1FCC"/>
    <w:rsid w:val="001C211B"/>
    <w:rsid w:val="001C2143"/>
    <w:rsid w:val="001C225D"/>
    <w:rsid w:val="001C250D"/>
    <w:rsid w:val="001C28C9"/>
    <w:rsid w:val="001C2B21"/>
    <w:rsid w:val="001C2DF4"/>
    <w:rsid w:val="001C2E22"/>
    <w:rsid w:val="001C323A"/>
    <w:rsid w:val="001C3477"/>
    <w:rsid w:val="001C35B7"/>
    <w:rsid w:val="001C35CD"/>
    <w:rsid w:val="001C370F"/>
    <w:rsid w:val="001C3777"/>
    <w:rsid w:val="001C3D06"/>
    <w:rsid w:val="001C3E14"/>
    <w:rsid w:val="001C3F75"/>
    <w:rsid w:val="001C420D"/>
    <w:rsid w:val="001C42C4"/>
    <w:rsid w:val="001C446D"/>
    <w:rsid w:val="001C44C7"/>
    <w:rsid w:val="001C455A"/>
    <w:rsid w:val="001C47C0"/>
    <w:rsid w:val="001C4957"/>
    <w:rsid w:val="001C49A5"/>
    <w:rsid w:val="001C49C4"/>
    <w:rsid w:val="001C4B18"/>
    <w:rsid w:val="001C4ECC"/>
    <w:rsid w:val="001C514A"/>
    <w:rsid w:val="001C5180"/>
    <w:rsid w:val="001C51F6"/>
    <w:rsid w:val="001C547F"/>
    <w:rsid w:val="001C55AA"/>
    <w:rsid w:val="001C567C"/>
    <w:rsid w:val="001C58E9"/>
    <w:rsid w:val="001C5CDA"/>
    <w:rsid w:val="001C5D2D"/>
    <w:rsid w:val="001C5D93"/>
    <w:rsid w:val="001C5DC2"/>
    <w:rsid w:val="001C5F79"/>
    <w:rsid w:val="001C6811"/>
    <w:rsid w:val="001C6842"/>
    <w:rsid w:val="001C6ACB"/>
    <w:rsid w:val="001C6B42"/>
    <w:rsid w:val="001C6DF8"/>
    <w:rsid w:val="001C7130"/>
    <w:rsid w:val="001C79D4"/>
    <w:rsid w:val="001C7D1E"/>
    <w:rsid w:val="001C7F12"/>
    <w:rsid w:val="001C7F9F"/>
    <w:rsid w:val="001D01D6"/>
    <w:rsid w:val="001D030B"/>
    <w:rsid w:val="001D0473"/>
    <w:rsid w:val="001D05E7"/>
    <w:rsid w:val="001D069F"/>
    <w:rsid w:val="001D06F7"/>
    <w:rsid w:val="001D07D3"/>
    <w:rsid w:val="001D0881"/>
    <w:rsid w:val="001D08AE"/>
    <w:rsid w:val="001D0994"/>
    <w:rsid w:val="001D0AA4"/>
    <w:rsid w:val="001D0B73"/>
    <w:rsid w:val="001D0BCE"/>
    <w:rsid w:val="001D0D7D"/>
    <w:rsid w:val="001D0DCC"/>
    <w:rsid w:val="001D0E53"/>
    <w:rsid w:val="001D11DC"/>
    <w:rsid w:val="001D138E"/>
    <w:rsid w:val="001D1657"/>
    <w:rsid w:val="001D1AEE"/>
    <w:rsid w:val="001D2450"/>
    <w:rsid w:val="001D270D"/>
    <w:rsid w:val="001D27D4"/>
    <w:rsid w:val="001D2856"/>
    <w:rsid w:val="001D2CE9"/>
    <w:rsid w:val="001D31D6"/>
    <w:rsid w:val="001D323A"/>
    <w:rsid w:val="001D3261"/>
    <w:rsid w:val="001D35B2"/>
    <w:rsid w:val="001D38D4"/>
    <w:rsid w:val="001D3981"/>
    <w:rsid w:val="001D39C3"/>
    <w:rsid w:val="001D3B21"/>
    <w:rsid w:val="001D3BC9"/>
    <w:rsid w:val="001D3C56"/>
    <w:rsid w:val="001D407A"/>
    <w:rsid w:val="001D41AD"/>
    <w:rsid w:val="001D429B"/>
    <w:rsid w:val="001D43F1"/>
    <w:rsid w:val="001D450A"/>
    <w:rsid w:val="001D476F"/>
    <w:rsid w:val="001D47E2"/>
    <w:rsid w:val="001D48AC"/>
    <w:rsid w:val="001D495A"/>
    <w:rsid w:val="001D4A2E"/>
    <w:rsid w:val="001D4E44"/>
    <w:rsid w:val="001D4E8D"/>
    <w:rsid w:val="001D4F91"/>
    <w:rsid w:val="001D4FAD"/>
    <w:rsid w:val="001D5055"/>
    <w:rsid w:val="001D52C8"/>
    <w:rsid w:val="001D53D1"/>
    <w:rsid w:val="001D54AF"/>
    <w:rsid w:val="001D54B3"/>
    <w:rsid w:val="001D54F4"/>
    <w:rsid w:val="001D552E"/>
    <w:rsid w:val="001D57D3"/>
    <w:rsid w:val="001D583C"/>
    <w:rsid w:val="001D5895"/>
    <w:rsid w:val="001D5AD2"/>
    <w:rsid w:val="001D5ADA"/>
    <w:rsid w:val="001D5B5E"/>
    <w:rsid w:val="001D5B8C"/>
    <w:rsid w:val="001D5F83"/>
    <w:rsid w:val="001D6000"/>
    <w:rsid w:val="001D616D"/>
    <w:rsid w:val="001D65DC"/>
    <w:rsid w:val="001D68A3"/>
    <w:rsid w:val="001D68B9"/>
    <w:rsid w:val="001D6938"/>
    <w:rsid w:val="001D6A78"/>
    <w:rsid w:val="001D6CC9"/>
    <w:rsid w:val="001D6E65"/>
    <w:rsid w:val="001D6F33"/>
    <w:rsid w:val="001D6FC2"/>
    <w:rsid w:val="001D71FF"/>
    <w:rsid w:val="001D735C"/>
    <w:rsid w:val="001D73A2"/>
    <w:rsid w:val="001D74C6"/>
    <w:rsid w:val="001D7695"/>
    <w:rsid w:val="001D77C9"/>
    <w:rsid w:val="001D7897"/>
    <w:rsid w:val="001D78B5"/>
    <w:rsid w:val="001D7B97"/>
    <w:rsid w:val="001D7CF6"/>
    <w:rsid w:val="001E04F9"/>
    <w:rsid w:val="001E0629"/>
    <w:rsid w:val="001E06CC"/>
    <w:rsid w:val="001E0819"/>
    <w:rsid w:val="001E09C4"/>
    <w:rsid w:val="001E0A4C"/>
    <w:rsid w:val="001E0B07"/>
    <w:rsid w:val="001E0F3B"/>
    <w:rsid w:val="001E1036"/>
    <w:rsid w:val="001E1099"/>
    <w:rsid w:val="001E1205"/>
    <w:rsid w:val="001E1228"/>
    <w:rsid w:val="001E1247"/>
    <w:rsid w:val="001E1422"/>
    <w:rsid w:val="001E14AB"/>
    <w:rsid w:val="001E1538"/>
    <w:rsid w:val="001E1605"/>
    <w:rsid w:val="001E166E"/>
    <w:rsid w:val="001E1912"/>
    <w:rsid w:val="001E192D"/>
    <w:rsid w:val="001E194B"/>
    <w:rsid w:val="001E1A15"/>
    <w:rsid w:val="001E1B7E"/>
    <w:rsid w:val="001E1BA8"/>
    <w:rsid w:val="001E1D07"/>
    <w:rsid w:val="001E1F04"/>
    <w:rsid w:val="001E1F6C"/>
    <w:rsid w:val="001E1F9B"/>
    <w:rsid w:val="001E2370"/>
    <w:rsid w:val="001E2375"/>
    <w:rsid w:val="001E2514"/>
    <w:rsid w:val="001E259C"/>
    <w:rsid w:val="001E25D6"/>
    <w:rsid w:val="001E2721"/>
    <w:rsid w:val="001E295A"/>
    <w:rsid w:val="001E29B6"/>
    <w:rsid w:val="001E2F0C"/>
    <w:rsid w:val="001E3368"/>
    <w:rsid w:val="001E34C2"/>
    <w:rsid w:val="001E35C2"/>
    <w:rsid w:val="001E36B6"/>
    <w:rsid w:val="001E3AD5"/>
    <w:rsid w:val="001E3B5C"/>
    <w:rsid w:val="001E3BAA"/>
    <w:rsid w:val="001E3D2F"/>
    <w:rsid w:val="001E3F1A"/>
    <w:rsid w:val="001E3F20"/>
    <w:rsid w:val="001E41F2"/>
    <w:rsid w:val="001E421E"/>
    <w:rsid w:val="001E4463"/>
    <w:rsid w:val="001E45FF"/>
    <w:rsid w:val="001E4728"/>
    <w:rsid w:val="001E472A"/>
    <w:rsid w:val="001E4804"/>
    <w:rsid w:val="001E4C6E"/>
    <w:rsid w:val="001E4CD1"/>
    <w:rsid w:val="001E4D43"/>
    <w:rsid w:val="001E4E36"/>
    <w:rsid w:val="001E4F27"/>
    <w:rsid w:val="001E5026"/>
    <w:rsid w:val="001E508A"/>
    <w:rsid w:val="001E5141"/>
    <w:rsid w:val="001E558B"/>
    <w:rsid w:val="001E57DB"/>
    <w:rsid w:val="001E59A3"/>
    <w:rsid w:val="001E5A2F"/>
    <w:rsid w:val="001E5B8D"/>
    <w:rsid w:val="001E5C6E"/>
    <w:rsid w:val="001E5C77"/>
    <w:rsid w:val="001E5E05"/>
    <w:rsid w:val="001E5E71"/>
    <w:rsid w:val="001E5F80"/>
    <w:rsid w:val="001E60D8"/>
    <w:rsid w:val="001E6264"/>
    <w:rsid w:val="001E6618"/>
    <w:rsid w:val="001E6628"/>
    <w:rsid w:val="001E662B"/>
    <w:rsid w:val="001E673B"/>
    <w:rsid w:val="001E689D"/>
    <w:rsid w:val="001E6C65"/>
    <w:rsid w:val="001E6C91"/>
    <w:rsid w:val="001E6DA0"/>
    <w:rsid w:val="001E6EAD"/>
    <w:rsid w:val="001E6F40"/>
    <w:rsid w:val="001E70FB"/>
    <w:rsid w:val="001E70FD"/>
    <w:rsid w:val="001E71BE"/>
    <w:rsid w:val="001E730A"/>
    <w:rsid w:val="001E7362"/>
    <w:rsid w:val="001E7625"/>
    <w:rsid w:val="001E7773"/>
    <w:rsid w:val="001E7794"/>
    <w:rsid w:val="001E7AAB"/>
    <w:rsid w:val="001E7B1E"/>
    <w:rsid w:val="001E7F23"/>
    <w:rsid w:val="001F0093"/>
    <w:rsid w:val="001F00FE"/>
    <w:rsid w:val="001F01FE"/>
    <w:rsid w:val="001F029B"/>
    <w:rsid w:val="001F03F7"/>
    <w:rsid w:val="001F0542"/>
    <w:rsid w:val="001F0611"/>
    <w:rsid w:val="001F0A44"/>
    <w:rsid w:val="001F0A6F"/>
    <w:rsid w:val="001F0B73"/>
    <w:rsid w:val="001F1264"/>
    <w:rsid w:val="001F13E8"/>
    <w:rsid w:val="001F145B"/>
    <w:rsid w:val="001F15FF"/>
    <w:rsid w:val="001F18D6"/>
    <w:rsid w:val="001F19A1"/>
    <w:rsid w:val="001F1AEB"/>
    <w:rsid w:val="001F1D2B"/>
    <w:rsid w:val="001F1F1F"/>
    <w:rsid w:val="001F1FFA"/>
    <w:rsid w:val="001F22B1"/>
    <w:rsid w:val="001F2369"/>
    <w:rsid w:val="001F236B"/>
    <w:rsid w:val="001F269B"/>
    <w:rsid w:val="001F2808"/>
    <w:rsid w:val="001F2AEE"/>
    <w:rsid w:val="001F2BD1"/>
    <w:rsid w:val="001F2C25"/>
    <w:rsid w:val="001F2E2A"/>
    <w:rsid w:val="001F3180"/>
    <w:rsid w:val="001F34A4"/>
    <w:rsid w:val="001F34EC"/>
    <w:rsid w:val="001F38A6"/>
    <w:rsid w:val="001F3986"/>
    <w:rsid w:val="001F39DA"/>
    <w:rsid w:val="001F3AD7"/>
    <w:rsid w:val="001F3BD9"/>
    <w:rsid w:val="001F3C6D"/>
    <w:rsid w:val="001F3F95"/>
    <w:rsid w:val="001F3FBE"/>
    <w:rsid w:val="001F3FC8"/>
    <w:rsid w:val="001F403F"/>
    <w:rsid w:val="001F413D"/>
    <w:rsid w:val="001F45E8"/>
    <w:rsid w:val="001F469C"/>
    <w:rsid w:val="001F46D3"/>
    <w:rsid w:val="001F46EA"/>
    <w:rsid w:val="001F4705"/>
    <w:rsid w:val="001F4893"/>
    <w:rsid w:val="001F49B2"/>
    <w:rsid w:val="001F49B9"/>
    <w:rsid w:val="001F4D90"/>
    <w:rsid w:val="001F4D95"/>
    <w:rsid w:val="001F5088"/>
    <w:rsid w:val="001F5590"/>
    <w:rsid w:val="001F590E"/>
    <w:rsid w:val="001F5BA4"/>
    <w:rsid w:val="001F5D11"/>
    <w:rsid w:val="001F5DC0"/>
    <w:rsid w:val="001F601A"/>
    <w:rsid w:val="001F6059"/>
    <w:rsid w:val="001F608E"/>
    <w:rsid w:val="001F60E1"/>
    <w:rsid w:val="001F6223"/>
    <w:rsid w:val="001F634F"/>
    <w:rsid w:val="001F63AF"/>
    <w:rsid w:val="001F657E"/>
    <w:rsid w:val="001F6668"/>
    <w:rsid w:val="001F670A"/>
    <w:rsid w:val="001F694E"/>
    <w:rsid w:val="001F6A54"/>
    <w:rsid w:val="001F6AB3"/>
    <w:rsid w:val="001F6D58"/>
    <w:rsid w:val="001F6E9F"/>
    <w:rsid w:val="001F6F09"/>
    <w:rsid w:val="001F700E"/>
    <w:rsid w:val="001F724D"/>
    <w:rsid w:val="001F75C5"/>
    <w:rsid w:val="001F762D"/>
    <w:rsid w:val="001F76E1"/>
    <w:rsid w:val="001F783E"/>
    <w:rsid w:val="001F795B"/>
    <w:rsid w:val="001F7AA3"/>
    <w:rsid w:val="001F7B5D"/>
    <w:rsid w:val="001F7C9C"/>
    <w:rsid w:val="0020018B"/>
    <w:rsid w:val="0020024B"/>
    <w:rsid w:val="002002F0"/>
    <w:rsid w:val="002003E5"/>
    <w:rsid w:val="0020064D"/>
    <w:rsid w:val="002008B9"/>
    <w:rsid w:val="002009A4"/>
    <w:rsid w:val="00200A5D"/>
    <w:rsid w:val="00200B96"/>
    <w:rsid w:val="00200FEF"/>
    <w:rsid w:val="0020115A"/>
    <w:rsid w:val="00201577"/>
    <w:rsid w:val="00201665"/>
    <w:rsid w:val="00201772"/>
    <w:rsid w:val="0020181E"/>
    <w:rsid w:val="002019BE"/>
    <w:rsid w:val="00201A34"/>
    <w:rsid w:val="00202418"/>
    <w:rsid w:val="00202490"/>
    <w:rsid w:val="002027D4"/>
    <w:rsid w:val="00202803"/>
    <w:rsid w:val="0020295C"/>
    <w:rsid w:val="00202C11"/>
    <w:rsid w:val="002032CF"/>
    <w:rsid w:val="002036B7"/>
    <w:rsid w:val="002038FB"/>
    <w:rsid w:val="00203AFB"/>
    <w:rsid w:val="00203C21"/>
    <w:rsid w:val="00203DD4"/>
    <w:rsid w:val="00204254"/>
    <w:rsid w:val="0020425E"/>
    <w:rsid w:val="0020445A"/>
    <w:rsid w:val="0020445B"/>
    <w:rsid w:val="0020446C"/>
    <w:rsid w:val="00204604"/>
    <w:rsid w:val="00204756"/>
    <w:rsid w:val="00204807"/>
    <w:rsid w:val="002048C8"/>
    <w:rsid w:val="00204939"/>
    <w:rsid w:val="00204A1B"/>
    <w:rsid w:val="00204B54"/>
    <w:rsid w:val="00204BF5"/>
    <w:rsid w:val="00204C47"/>
    <w:rsid w:val="00204CB1"/>
    <w:rsid w:val="002050CC"/>
    <w:rsid w:val="0020512E"/>
    <w:rsid w:val="00205309"/>
    <w:rsid w:val="0020532F"/>
    <w:rsid w:val="00205440"/>
    <w:rsid w:val="00205640"/>
    <w:rsid w:val="002057D9"/>
    <w:rsid w:val="0020597E"/>
    <w:rsid w:val="00205A5F"/>
    <w:rsid w:val="00205E49"/>
    <w:rsid w:val="002060D2"/>
    <w:rsid w:val="00206178"/>
    <w:rsid w:val="00206572"/>
    <w:rsid w:val="00206714"/>
    <w:rsid w:val="002067FB"/>
    <w:rsid w:val="002069DD"/>
    <w:rsid w:val="00206A46"/>
    <w:rsid w:val="00206AFD"/>
    <w:rsid w:val="00206B4A"/>
    <w:rsid w:val="00206BE5"/>
    <w:rsid w:val="00206C6A"/>
    <w:rsid w:val="00206D17"/>
    <w:rsid w:val="00207292"/>
    <w:rsid w:val="0020748D"/>
    <w:rsid w:val="002074AF"/>
    <w:rsid w:val="00207555"/>
    <w:rsid w:val="00207564"/>
    <w:rsid w:val="002075D4"/>
    <w:rsid w:val="00207655"/>
    <w:rsid w:val="002076DA"/>
    <w:rsid w:val="00207743"/>
    <w:rsid w:val="00207AAE"/>
    <w:rsid w:val="00207DE2"/>
    <w:rsid w:val="00207F19"/>
    <w:rsid w:val="00207F6D"/>
    <w:rsid w:val="002101D1"/>
    <w:rsid w:val="002101F6"/>
    <w:rsid w:val="00210FCE"/>
    <w:rsid w:val="002110ED"/>
    <w:rsid w:val="00211203"/>
    <w:rsid w:val="0021150F"/>
    <w:rsid w:val="002116D8"/>
    <w:rsid w:val="00211991"/>
    <w:rsid w:val="00211A1D"/>
    <w:rsid w:val="00211B5C"/>
    <w:rsid w:val="00211DA9"/>
    <w:rsid w:val="00211EB2"/>
    <w:rsid w:val="00212289"/>
    <w:rsid w:val="00212507"/>
    <w:rsid w:val="002126DD"/>
    <w:rsid w:val="00212734"/>
    <w:rsid w:val="002129EC"/>
    <w:rsid w:val="00212D3E"/>
    <w:rsid w:val="00212E1C"/>
    <w:rsid w:val="0021313B"/>
    <w:rsid w:val="00213175"/>
    <w:rsid w:val="0021317B"/>
    <w:rsid w:val="00213229"/>
    <w:rsid w:val="00213238"/>
    <w:rsid w:val="0021323C"/>
    <w:rsid w:val="0021349D"/>
    <w:rsid w:val="00213609"/>
    <w:rsid w:val="002136F1"/>
    <w:rsid w:val="002137E8"/>
    <w:rsid w:val="00213C7D"/>
    <w:rsid w:val="00213CB1"/>
    <w:rsid w:val="00214126"/>
    <w:rsid w:val="0021432A"/>
    <w:rsid w:val="002143BC"/>
    <w:rsid w:val="0021469D"/>
    <w:rsid w:val="00214894"/>
    <w:rsid w:val="00215965"/>
    <w:rsid w:val="002159B1"/>
    <w:rsid w:val="00215A18"/>
    <w:rsid w:val="0021603D"/>
    <w:rsid w:val="00216060"/>
    <w:rsid w:val="002161B5"/>
    <w:rsid w:val="00216436"/>
    <w:rsid w:val="00216586"/>
    <w:rsid w:val="00216741"/>
    <w:rsid w:val="0021679D"/>
    <w:rsid w:val="002167E2"/>
    <w:rsid w:val="00216D29"/>
    <w:rsid w:val="00216DC8"/>
    <w:rsid w:val="00216EA8"/>
    <w:rsid w:val="00216F9D"/>
    <w:rsid w:val="00217010"/>
    <w:rsid w:val="0021701F"/>
    <w:rsid w:val="00217406"/>
    <w:rsid w:val="002174C8"/>
    <w:rsid w:val="002174EF"/>
    <w:rsid w:val="002178AA"/>
    <w:rsid w:val="00217ABE"/>
    <w:rsid w:val="00217AEA"/>
    <w:rsid w:val="00217E2D"/>
    <w:rsid w:val="0022020B"/>
    <w:rsid w:val="00220483"/>
    <w:rsid w:val="002208DF"/>
    <w:rsid w:val="00220A1A"/>
    <w:rsid w:val="00220ABE"/>
    <w:rsid w:val="00220F50"/>
    <w:rsid w:val="002211BD"/>
    <w:rsid w:val="002218C2"/>
    <w:rsid w:val="00221A63"/>
    <w:rsid w:val="00221AD8"/>
    <w:rsid w:val="00221B50"/>
    <w:rsid w:val="00221B63"/>
    <w:rsid w:val="00221BF4"/>
    <w:rsid w:val="00221D4B"/>
    <w:rsid w:val="00221DED"/>
    <w:rsid w:val="00222148"/>
    <w:rsid w:val="00222181"/>
    <w:rsid w:val="0022252C"/>
    <w:rsid w:val="00222650"/>
    <w:rsid w:val="00222673"/>
    <w:rsid w:val="00222A06"/>
    <w:rsid w:val="00222A55"/>
    <w:rsid w:val="00222A64"/>
    <w:rsid w:val="00222B79"/>
    <w:rsid w:val="00222B86"/>
    <w:rsid w:val="00222BE8"/>
    <w:rsid w:val="00222C35"/>
    <w:rsid w:val="00222E49"/>
    <w:rsid w:val="00222EF0"/>
    <w:rsid w:val="00222EFF"/>
    <w:rsid w:val="00223290"/>
    <w:rsid w:val="0022342F"/>
    <w:rsid w:val="00223513"/>
    <w:rsid w:val="002235BA"/>
    <w:rsid w:val="00223C08"/>
    <w:rsid w:val="00223C63"/>
    <w:rsid w:val="00223E5E"/>
    <w:rsid w:val="0022414C"/>
    <w:rsid w:val="002241B5"/>
    <w:rsid w:val="002241F3"/>
    <w:rsid w:val="0022423B"/>
    <w:rsid w:val="002242DB"/>
    <w:rsid w:val="00224A7C"/>
    <w:rsid w:val="00224CA1"/>
    <w:rsid w:val="00224D73"/>
    <w:rsid w:val="0022536F"/>
    <w:rsid w:val="00225374"/>
    <w:rsid w:val="0022541B"/>
    <w:rsid w:val="0022551B"/>
    <w:rsid w:val="0022587F"/>
    <w:rsid w:val="002259F3"/>
    <w:rsid w:val="00225C64"/>
    <w:rsid w:val="00225E37"/>
    <w:rsid w:val="00225F25"/>
    <w:rsid w:val="00226075"/>
    <w:rsid w:val="00226158"/>
    <w:rsid w:val="002263C3"/>
    <w:rsid w:val="0022656C"/>
    <w:rsid w:val="00226806"/>
    <w:rsid w:val="0022694E"/>
    <w:rsid w:val="00226B13"/>
    <w:rsid w:val="00226B80"/>
    <w:rsid w:val="00226F60"/>
    <w:rsid w:val="002270E7"/>
    <w:rsid w:val="00227331"/>
    <w:rsid w:val="00227370"/>
    <w:rsid w:val="0022793E"/>
    <w:rsid w:val="00227B08"/>
    <w:rsid w:val="00227F4B"/>
    <w:rsid w:val="0023000F"/>
    <w:rsid w:val="00230093"/>
    <w:rsid w:val="00230228"/>
    <w:rsid w:val="002306D4"/>
    <w:rsid w:val="002307C6"/>
    <w:rsid w:val="0023092F"/>
    <w:rsid w:val="0023093B"/>
    <w:rsid w:val="00230B6B"/>
    <w:rsid w:val="00230C13"/>
    <w:rsid w:val="00230D81"/>
    <w:rsid w:val="00230F9A"/>
    <w:rsid w:val="0023112E"/>
    <w:rsid w:val="002312BA"/>
    <w:rsid w:val="002312C0"/>
    <w:rsid w:val="002312E4"/>
    <w:rsid w:val="00231654"/>
    <w:rsid w:val="00231787"/>
    <w:rsid w:val="00231894"/>
    <w:rsid w:val="00231AD7"/>
    <w:rsid w:val="00231C64"/>
    <w:rsid w:val="00231CDF"/>
    <w:rsid w:val="00231D09"/>
    <w:rsid w:val="00231D1D"/>
    <w:rsid w:val="00231E7C"/>
    <w:rsid w:val="00231F97"/>
    <w:rsid w:val="00231FBB"/>
    <w:rsid w:val="00232163"/>
    <w:rsid w:val="00232482"/>
    <w:rsid w:val="002326F2"/>
    <w:rsid w:val="00232AAC"/>
    <w:rsid w:val="00232BE2"/>
    <w:rsid w:val="00232D96"/>
    <w:rsid w:val="00232DAD"/>
    <w:rsid w:val="0023346F"/>
    <w:rsid w:val="002334E9"/>
    <w:rsid w:val="0023383D"/>
    <w:rsid w:val="0023386E"/>
    <w:rsid w:val="00233BB9"/>
    <w:rsid w:val="00233C6F"/>
    <w:rsid w:val="00233E7F"/>
    <w:rsid w:val="00233F73"/>
    <w:rsid w:val="00234010"/>
    <w:rsid w:val="0023429D"/>
    <w:rsid w:val="002345FA"/>
    <w:rsid w:val="00234614"/>
    <w:rsid w:val="002347B1"/>
    <w:rsid w:val="00234BCD"/>
    <w:rsid w:val="00234BFD"/>
    <w:rsid w:val="00234E1A"/>
    <w:rsid w:val="00234E78"/>
    <w:rsid w:val="002351ED"/>
    <w:rsid w:val="00235851"/>
    <w:rsid w:val="00235B07"/>
    <w:rsid w:val="00235B52"/>
    <w:rsid w:val="00235C48"/>
    <w:rsid w:val="00235FBC"/>
    <w:rsid w:val="0023617D"/>
    <w:rsid w:val="002364B4"/>
    <w:rsid w:val="002367ED"/>
    <w:rsid w:val="00236CBE"/>
    <w:rsid w:val="00237067"/>
    <w:rsid w:val="00237158"/>
    <w:rsid w:val="00237217"/>
    <w:rsid w:val="00237893"/>
    <w:rsid w:val="00237A86"/>
    <w:rsid w:val="00237A9D"/>
    <w:rsid w:val="00237AC3"/>
    <w:rsid w:val="00237C7F"/>
    <w:rsid w:val="00240108"/>
    <w:rsid w:val="002402DE"/>
    <w:rsid w:val="002406A7"/>
    <w:rsid w:val="002406CA"/>
    <w:rsid w:val="002407DF"/>
    <w:rsid w:val="00240A5B"/>
    <w:rsid w:val="00240C5E"/>
    <w:rsid w:val="00240D54"/>
    <w:rsid w:val="00240EBD"/>
    <w:rsid w:val="0024115A"/>
    <w:rsid w:val="0024184F"/>
    <w:rsid w:val="0024199E"/>
    <w:rsid w:val="00241AD2"/>
    <w:rsid w:val="00241B65"/>
    <w:rsid w:val="00241D46"/>
    <w:rsid w:val="00241DD8"/>
    <w:rsid w:val="00242099"/>
    <w:rsid w:val="00242161"/>
    <w:rsid w:val="00242486"/>
    <w:rsid w:val="0024251C"/>
    <w:rsid w:val="0024272C"/>
    <w:rsid w:val="002427C0"/>
    <w:rsid w:val="00242AC0"/>
    <w:rsid w:val="00242CA3"/>
    <w:rsid w:val="00242D5B"/>
    <w:rsid w:val="00242F26"/>
    <w:rsid w:val="00242F39"/>
    <w:rsid w:val="00242F3B"/>
    <w:rsid w:val="002431EE"/>
    <w:rsid w:val="002433A3"/>
    <w:rsid w:val="002437D2"/>
    <w:rsid w:val="002438D2"/>
    <w:rsid w:val="00243B31"/>
    <w:rsid w:val="00243EA4"/>
    <w:rsid w:val="00243EFD"/>
    <w:rsid w:val="00243F4D"/>
    <w:rsid w:val="00243FD5"/>
    <w:rsid w:val="00244479"/>
    <w:rsid w:val="00244519"/>
    <w:rsid w:val="00244541"/>
    <w:rsid w:val="00244AB7"/>
    <w:rsid w:val="00244D24"/>
    <w:rsid w:val="00244E7C"/>
    <w:rsid w:val="002450AC"/>
    <w:rsid w:val="002454BD"/>
    <w:rsid w:val="0024557B"/>
    <w:rsid w:val="0024567F"/>
    <w:rsid w:val="00245AC2"/>
    <w:rsid w:val="00245FB2"/>
    <w:rsid w:val="0024620B"/>
    <w:rsid w:val="002468E5"/>
    <w:rsid w:val="00246B96"/>
    <w:rsid w:val="00246DF5"/>
    <w:rsid w:val="00247217"/>
    <w:rsid w:val="00247292"/>
    <w:rsid w:val="002472C9"/>
    <w:rsid w:val="002473B5"/>
    <w:rsid w:val="00247533"/>
    <w:rsid w:val="00247551"/>
    <w:rsid w:val="00247596"/>
    <w:rsid w:val="00247925"/>
    <w:rsid w:val="00247AAC"/>
    <w:rsid w:val="00247B66"/>
    <w:rsid w:val="00247D27"/>
    <w:rsid w:val="00247F19"/>
    <w:rsid w:val="00247F2C"/>
    <w:rsid w:val="00247FCD"/>
    <w:rsid w:val="002500CD"/>
    <w:rsid w:val="002502FA"/>
    <w:rsid w:val="00250373"/>
    <w:rsid w:val="002508C0"/>
    <w:rsid w:val="00250A59"/>
    <w:rsid w:val="00250CD2"/>
    <w:rsid w:val="00250E36"/>
    <w:rsid w:val="002511B5"/>
    <w:rsid w:val="00251550"/>
    <w:rsid w:val="002515D2"/>
    <w:rsid w:val="00251AA3"/>
    <w:rsid w:val="00251ABF"/>
    <w:rsid w:val="00251C04"/>
    <w:rsid w:val="00251EBB"/>
    <w:rsid w:val="00251FA1"/>
    <w:rsid w:val="00252072"/>
    <w:rsid w:val="002520D1"/>
    <w:rsid w:val="00252177"/>
    <w:rsid w:val="00252294"/>
    <w:rsid w:val="0025240E"/>
    <w:rsid w:val="00252552"/>
    <w:rsid w:val="002527B4"/>
    <w:rsid w:val="00252B88"/>
    <w:rsid w:val="00252E12"/>
    <w:rsid w:val="00252E37"/>
    <w:rsid w:val="00252F5B"/>
    <w:rsid w:val="00252F66"/>
    <w:rsid w:val="00252FFA"/>
    <w:rsid w:val="00253046"/>
    <w:rsid w:val="00253426"/>
    <w:rsid w:val="002536B9"/>
    <w:rsid w:val="00253B58"/>
    <w:rsid w:val="00253DC8"/>
    <w:rsid w:val="002541C8"/>
    <w:rsid w:val="002541DC"/>
    <w:rsid w:val="00254338"/>
    <w:rsid w:val="00254463"/>
    <w:rsid w:val="0025446C"/>
    <w:rsid w:val="0025450B"/>
    <w:rsid w:val="00254598"/>
    <w:rsid w:val="0025459B"/>
    <w:rsid w:val="002548EB"/>
    <w:rsid w:val="00254A69"/>
    <w:rsid w:val="00254AA3"/>
    <w:rsid w:val="00254C35"/>
    <w:rsid w:val="00254EBF"/>
    <w:rsid w:val="00255026"/>
    <w:rsid w:val="002550FD"/>
    <w:rsid w:val="0025513B"/>
    <w:rsid w:val="00255385"/>
    <w:rsid w:val="002555E2"/>
    <w:rsid w:val="002556DE"/>
    <w:rsid w:val="00255B9F"/>
    <w:rsid w:val="00255CAB"/>
    <w:rsid w:val="00255CC6"/>
    <w:rsid w:val="00256012"/>
    <w:rsid w:val="00256270"/>
    <w:rsid w:val="00256417"/>
    <w:rsid w:val="00256498"/>
    <w:rsid w:val="002566B2"/>
    <w:rsid w:val="00256A37"/>
    <w:rsid w:val="00256EBC"/>
    <w:rsid w:val="00256FC0"/>
    <w:rsid w:val="002570D4"/>
    <w:rsid w:val="00257119"/>
    <w:rsid w:val="0025717D"/>
    <w:rsid w:val="00257221"/>
    <w:rsid w:val="002572E2"/>
    <w:rsid w:val="002575AB"/>
    <w:rsid w:val="002575E0"/>
    <w:rsid w:val="00257A2B"/>
    <w:rsid w:val="00257FC1"/>
    <w:rsid w:val="0026009F"/>
    <w:rsid w:val="002601FA"/>
    <w:rsid w:val="002603F6"/>
    <w:rsid w:val="0026058C"/>
    <w:rsid w:val="0026069A"/>
    <w:rsid w:val="00260B59"/>
    <w:rsid w:val="00260C1E"/>
    <w:rsid w:val="00260C90"/>
    <w:rsid w:val="00260CBD"/>
    <w:rsid w:val="00260D36"/>
    <w:rsid w:val="00260DE2"/>
    <w:rsid w:val="00260EFC"/>
    <w:rsid w:val="00260F58"/>
    <w:rsid w:val="00261136"/>
    <w:rsid w:val="0026151B"/>
    <w:rsid w:val="0026156D"/>
    <w:rsid w:val="00261D45"/>
    <w:rsid w:val="002620D9"/>
    <w:rsid w:val="00262173"/>
    <w:rsid w:val="00262543"/>
    <w:rsid w:val="0026257F"/>
    <w:rsid w:val="00262AAA"/>
    <w:rsid w:val="00262AD1"/>
    <w:rsid w:val="00262E0B"/>
    <w:rsid w:val="00263076"/>
    <w:rsid w:val="002630EB"/>
    <w:rsid w:val="00263114"/>
    <w:rsid w:val="002631BA"/>
    <w:rsid w:val="0026326B"/>
    <w:rsid w:val="0026343A"/>
    <w:rsid w:val="00263445"/>
    <w:rsid w:val="0026346C"/>
    <w:rsid w:val="002636DD"/>
    <w:rsid w:val="002636F4"/>
    <w:rsid w:val="002636FD"/>
    <w:rsid w:val="0026373D"/>
    <w:rsid w:val="002637B7"/>
    <w:rsid w:val="00263811"/>
    <w:rsid w:val="00263ADA"/>
    <w:rsid w:val="00263B99"/>
    <w:rsid w:val="00263C72"/>
    <w:rsid w:val="00263E74"/>
    <w:rsid w:val="00264022"/>
    <w:rsid w:val="002644AD"/>
    <w:rsid w:val="0026458D"/>
    <w:rsid w:val="002647AA"/>
    <w:rsid w:val="002649BB"/>
    <w:rsid w:val="00264A83"/>
    <w:rsid w:val="00264C9C"/>
    <w:rsid w:val="00264DB5"/>
    <w:rsid w:val="002650B7"/>
    <w:rsid w:val="002650FE"/>
    <w:rsid w:val="002656C2"/>
    <w:rsid w:val="00265799"/>
    <w:rsid w:val="002658FE"/>
    <w:rsid w:val="00265937"/>
    <w:rsid w:val="002659BF"/>
    <w:rsid w:val="00265AEE"/>
    <w:rsid w:val="00265AF3"/>
    <w:rsid w:val="00265C79"/>
    <w:rsid w:val="00265CDB"/>
    <w:rsid w:val="00265E1E"/>
    <w:rsid w:val="00265F8C"/>
    <w:rsid w:val="002661C4"/>
    <w:rsid w:val="002662CD"/>
    <w:rsid w:val="002663CF"/>
    <w:rsid w:val="0026643F"/>
    <w:rsid w:val="002665B2"/>
    <w:rsid w:val="002665E4"/>
    <w:rsid w:val="002669C4"/>
    <w:rsid w:val="00266A2F"/>
    <w:rsid w:val="00266EE9"/>
    <w:rsid w:val="002670C9"/>
    <w:rsid w:val="00267169"/>
    <w:rsid w:val="002671FA"/>
    <w:rsid w:val="002672A9"/>
    <w:rsid w:val="002672D5"/>
    <w:rsid w:val="00267447"/>
    <w:rsid w:val="00267503"/>
    <w:rsid w:val="0026768E"/>
    <w:rsid w:val="00267711"/>
    <w:rsid w:val="002678ED"/>
    <w:rsid w:val="00267B43"/>
    <w:rsid w:val="00267C4B"/>
    <w:rsid w:val="00267C72"/>
    <w:rsid w:val="00267D05"/>
    <w:rsid w:val="00267FAF"/>
    <w:rsid w:val="00270085"/>
    <w:rsid w:val="002701B1"/>
    <w:rsid w:val="00270248"/>
    <w:rsid w:val="002705B9"/>
    <w:rsid w:val="002707E5"/>
    <w:rsid w:val="00270897"/>
    <w:rsid w:val="002709EC"/>
    <w:rsid w:val="00270A3D"/>
    <w:rsid w:val="00270B37"/>
    <w:rsid w:val="00270DB2"/>
    <w:rsid w:val="00270DC5"/>
    <w:rsid w:val="00270DF9"/>
    <w:rsid w:val="00271165"/>
    <w:rsid w:val="0027132C"/>
    <w:rsid w:val="00271568"/>
    <w:rsid w:val="00271573"/>
    <w:rsid w:val="002715E6"/>
    <w:rsid w:val="002719C7"/>
    <w:rsid w:val="00271BFE"/>
    <w:rsid w:val="00271E6C"/>
    <w:rsid w:val="00271F79"/>
    <w:rsid w:val="00272232"/>
    <w:rsid w:val="002724E5"/>
    <w:rsid w:val="002725BB"/>
    <w:rsid w:val="0027269E"/>
    <w:rsid w:val="00272A8C"/>
    <w:rsid w:val="002730D4"/>
    <w:rsid w:val="002732CE"/>
    <w:rsid w:val="00273433"/>
    <w:rsid w:val="00273B88"/>
    <w:rsid w:val="00273C9A"/>
    <w:rsid w:val="00273F00"/>
    <w:rsid w:val="00274261"/>
    <w:rsid w:val="002746B0"/>
    <w:rsid w:val="002748F4"/>
    <w:rsid w:val="00274986"/>
    <w:rsid w:val="00274D70"/>
    <w:rsid w:val="00274F36"/>
    <w:rsid w:val="00274F9E"/>
    <w:rsid w:val="0027508A"/>
    <w:rsid w:val="0027522E"/>
    <w:rsid w:val="002752E3"/>
    <w:rsid w:val="0027556C"/>
    <w:rsid w:val="00275857"/>
    <w:rsid w:val="00275CFC"/>
    <w:rsid w:val="00276226"/>
    <w:rsid w:val="002762B0"/>
    <w:rsid w:val="002768AA"/>
    <w:rsid w:val="0027690F"/>
    <w:rsid w:val="00276962"/>
    <w:rsid w:val="00276AEF"/>
    <w:rsid w:val="00276C30"/>
    <w:rsid w:val="00277269"/>
    <w:rsid w:val="00277287"/>
    <w:rsid w:val="00277344"/>
    <w:rsid w:val="002773F5"/>
    <w:rsid w:val="0027743A"/>
    <w:rsid w:val="002778E4"/>
    <w:rsid w:val="00277B46"/>
    <w:rsid w:val="00277C18"/>
    <w:rsid w:val="00277CF6"/>
    <w:rsid w:val="00277E00"/>
    <w:rsid w:val="00277EF3"/>
    <w:rsid w:val="002802CD"/>
    <w:rsid w:val="00280680"/>
    <w:rsid w:val="002806A5"/>
    <w:rsid w:val="002808F0"/>
    <w:rsid w:val="00280C0E"/>
    <w:rsid w:val="00280C89"/>
    <w:rsid w:val="00280CA0"/>
    <w:rsid w:val="00280DFB"/>
    <w:rsid w:val="00280F57"/>
    <w:rsid w:val="0028108C"/>
    <w:rsid w:val="002813AE"/>
    <w:rsid w:val="002813F3"/>
    <w:rsid w:val="00281543"/>
    <w:rsid w:val="0028164E"/>
    <w:rsid w:val="00281949"/>
    <w:rsid w:val="00281B8A"/>
    <w:rsid w:val="00281D44"/>
    <w:rsid w:val="00281DAA"/>
    <w:rsid w:val="00281DBA"/>
    <w:rsid w:val="00281DDF"/>
    <w:rsid w:val="00281F5D"/>
    <w:rsid w:val="0028204E"/>
    <w:rsid w:val="0028218D"/>
    <w:rsid w:val="00282581"/>
    <w:rsid w:val="002825BA"/>
    <w:rsid w:val="00282619"/>
    <w:rsid w:val="0028262A"/>
    <w:rsid w:val="002827E9"/>
    <w:rsid w:val="00282AEE"/>
    <w:rsid w:val="00282D9B"/>
    <w:rsid w:val="00282DCE"/>
    <w:rsid w:val="00282EE2"/>
    <w:rsid w:val="002834A5"/>
    <w:rsid w:val="002837AB"/>
    <w:rsid w:val="002838ED"/>
    <w:rsid w:val="00283C1B"/>
    <w:rsid w:val="00283CF0"/>
    <w:rsid w:val="00284014"/>
    <w:rsid w:val="00284048"/>
    <w:rsid w:val="00284176"/>
    <w:rsid w:val="002841FF"/>
    <w:rsid w:val="002842A4"/>
    <w:rsid w:val="002842C8"/>
    <w:rsid w:val="002845D2"/>
    <w:rsid w:val="002845D3"/>
    <w:rsid w:val="0028474B"/>
    <w:rsid w:val="0028486F"/>
    <w:rsid w:val="00284973"/>
    <w:rsid w:val="00284A10"/>
    <w:rsid w:val="002851CA"/>
    <w:rsid w:val="00285223"/>
    <w:rsid w:val="002855A5"/>
    <w:rsid w:val="002859CA"/>
    <w:rsid w:val="00285A12"/>
    <w:rsid w:val="00286042"/>
    <w:rsid w:val="00286321"/>
    <w:rsid w:val="00286521"/>
    <w:rsid w:val="0028663F"/>
    <w:rsid w:val="00286659"/>
    <w:rsid w:val="00286927"/>
    <w:rsid w:val="00286D44"/>
    <w:rsid w:val="00286E26"/>
    <w:rsid w:val="00286E47"/>
    <w:rsid w:val="002870CE"/>
    <w:rsid w:val="00287130"/>
    <w:rsid w:val="00287294"/>
    <w:rsid w:val="0028734F"/>
    <w:rsid w:val="0028746F"/>
    <w:rsid w:val="002876B2"/>
    <w:rsid w:val="00287763"/>
    <w:rsid w:val="00287828"/>
    <w:rsid w:val="00287F9C"/>
    <w:rsid w:val="002900F9"/>
    <w:rsid w:val="00290112"/>
    <w:rsid w:val="00290357"/>
    <w:rsid w:val="00290496"/>
    <w:rsid w:val="002906FE"/>
    <w:rsid w:val="0029070E"/>
    <w:rsid w:val="0029093D"/>
    <w:rsid w:val="00290A80"/>
    <w:rsid w:val="00290D23"/>
    <w:rsid w:val="00290DED"/>
    <w:rsid w:val="00290E27"/>
    <w:rsid w:val="00290F11"/>
    <w:rsid w:val="00290FA6"/>
    <w:rsid w:val="0029108A"/>
    <w:rsid w:val="002910E2"/>
    <w:rsid w:val="00291157"/>
    <w:rsid w:val="002911A1"/>
    <w:rsid w:val="002911C9"/>
    <w:rsid w:val="00291629"/>
    <w:rsid w:val="0029174B"/>
    <w:rsid w:val="002917FD"/>
    <w:rsid w:val="00291A39"/>
    <w:rsid w:val="00291AB2"/>
    <w:rsid w:val="0029218E"/>
    <w:rsid w:val="002923C3"/>
    <w:rsid w:val="002925CC"/>
    <w:rsid w:val="002925D6"/>
    <w:rsid w:val="002927BD"/>
    <w:rsid w:val="00292E37"/>
    <w:rsid w:val="00292E51"/>
    <w:rsid w:val="002934D5"/>
    <w:rsid w:val="00293657"/>
    <w:rsid w:val="00293A46"/>
    <w:rsid w:val="00293ED2"/>
    <w:rsid w:val="00294089"/>
    <w:rsid w:val="00294524"/>
    <w:rsid w:val="0029456B"/>
    <w:rsid w:val="002945C0"/>
    <w:rsid w:val="0029478A"/>
    <w:rsid w:val="00294814"/>
    <w:rsid w:val="00294CD3"/>
    <w:rsid w:val="00294CE2"/>
    <w:rsid w:val="0029521D"/>
    <w:rsid w:val="0029559C"/>
    <w:rsid w:val="002956AD"/>
    <w:rsid w:val="00295999"/>
    <w:rsid w:val="00295BA8"/>
    <w:rsid w:val="00295C41"/>
    <w:rsid w:val="00295F52"/>
    <w:rsid w:val="002960AB"/>
    <w:rsid w:val="002960C2"/>
    <w:rsid w:val="002960DC"/>
    <w:rsid w:val="00296249"/>
    <w:rsid w:val="00296484"/>
    <w:rsid w:val="00296633"/>
    <w:rsid w:val="0029672F"/>
    <w:rsid w:val="002967F4"/>
    <w:rsid w:val="00296864"/>
    <w:rsid w:val="00296871"/>
    <w:rsid w:val="0029689C"/>
    <w:rsid w:val="00296AE3"/>
    <w:rsid w:val="00296D35"/>
    <w:rsid w:val="00296D56"/>
    <w:rsid w:val="00296D74"/>
    <w:rsid w:val="0029701E"/>
    <w:rsid w:val="002971C2"/>
    <w:rsid w:val="00297298"/>
    <w:rsid w:val="00297356"/>
    <w:rsid w:val="0029753C"/>
    <w:rsid w:val="00297683"/>
    <w:rsid w:val="002977DE"/>
    <w:rsid w:val="0029793F"/>
    <w:rsid w:val="00297CC5"/>
    <w:rsid w:val="00297D10"/>
    <w:rsid w:val="00297EC5"/>
    <w:rsid w:val="002A000A"/>
    <w:rsid w:val="002A005D"/>
    <w:rsid w:val="002A0222"/>
    <w:rsid w:val="002A0378"/>
    <w:rsid w:val="002A03E9"/>
    <w:rsid w:val="002A04BF"/>
    <w:rsid w:val="002A04EA"/>
    <w:rsid w:val="002A07BD"/>
    <w:rsid w:val="002A07E9"/>
    <w:rsid w:val="002A0825"/>
    <w:rsid w:val="002A0938"/>
    <w:rsid w:val="002A0A52"/>
    <w:rsid w:val="002A0ADC"/>
    <w:rsid w:val="002A0B02"/>
    <w:rsid w:val="002A0C92"/>
    <w:rsid w:val="002A0E18"/>
    <w:rsid w:val="002A110E"/>
    <w:rsid w:val="002A1265"/>
    <w:rsid w:val="002A1304"/>
    <w:rsid w:val="002A134C"/>
    <w:rsid w:val="002A13B4"/>
    <w:rsid w:val="002A146C"/>
    <w:rsid w:val="002A1594"/>
    <w:rsid w:val="002A1938"/>
    <w:rsid w:val="002A19C8"/>
    <w:rsid w:val="002A1C3A"/>
    <w:rsid w:val="002A1C61"/>
    <w:rsid w:val="002A1E07"/>
    <w:rsid w:val="002A1E5D"/>
    <w:rsid w:val="002A1EDD"/>
    <w:rsid w:val="002A2083"/>
    <w:rsid w:val="002A21C2"/>
    <w:rsid w:val="002A23E3"/>
    <w:rsid w:val="002A2488"/>
    <w:rsid w:val="002A25FB"/>
    <w:rsid w:val="002A26B1"/>
    <w:rsid w:val="002A26DE"/>
    <w:rsid w:val="002A2B2E"/>
    <w:rsid w:val="002A2FD4"/>
    <w:rsid w:val="002A2FEB"/>
    <w:rsid w:val="002A3110"/>
    <w:rsid w:val="002A379D"/>
    <w:rsid w:val="002A3844"/>
    <w:rsid w:val="002A39A7"/>
    <w:rsid w:val="002A3C43"/>
    <w:rsid w:val="002A3E6F"/>
    <w:rsid w:val="002A3F05"/>
    <w:rsid w:val="002A416E"/>
    <w:rsid w:val="002A43B2"/>
    <w:rsid w:val="002A44BC"/>
    <w:rsid w:val="002A45A3"/>
    <w:rsid w:val="002A4647"/>
    <w:rsid w:val="002A464D"/>
    <w:rsid w:val="002A4C4E"/>
    <w:rsid w:val="002A4D26"/>
    <w:rsid w:val="002A4E4D"/>
    <w:rsid w:val="002A4EFD"/>
    <w:rsid w:val="002A4FA8"/>
    <w:rsid w:val="002A525A"/>
    <w:rsid w:val="002A5492"/>
    <w:rsid w:val="002A5597"/>
    <w:rsid w:val="002A55DB"/>
    <w:rsid w:val="002A55F8"/>
    <w:rsid w:val="002A5636"/>
    <w:rsid w:val="002A574D"/>
    <w:rsid w:val="002A57EA"/>
    <w:rsid w:val="002A5869"/>
    <w:rsid w:val="002A5911"/>
    <w:rsid w:val="002A5968"/>
    <w:rsid w:val="002A59D1"/>
    <w:rsid w:val="002A5B39"/>
    <w:rsid w:val="002A5D0F"/>
    <w:rsid w:val="002A5D81"/>
    <w:rsid w:val="002A5E32"/>
    <w:rsid w:val="002A5F83"/>
    <w:rsid w:val="002A66C9"/>
    <w:rsid w:val="002A68C1"/>
    <w:rsid w:val="002A68FF"/>
    <w:rsid w:val="002A6EB0"/>
    <w:rsid w:val="002A6EB5"/>
    <w:rsid w:val="002A6EF9"/>
    <w:rsid w:val="002A710C"/>
    <w:rsid w:val="002A722E"/>
    <w:rsid w:val="002A72B9"/>
    <w:rsid w:val="002A7328"/>
    <w:rsid w:val="002A7653"/>
    <w:rsid w:val="002A7AD0"/>
    <w:rsid w:val="002B01C5"/>
    <w:rsid w:val="002B02D1"/>
    <w:rsid w:val="002B0368"/>
    <w:rsid w:val="002B03A7"/>
    <w:rsid w:val="002B0404"/>
    <w:rsid w:val="002B04A2"/>
    <w:rsid w:val="002B0556"/>
    <w:rsid w:val="002B090E"/>
    <w:rsid w:val="002B099F"/>
    <w:rsid w:val="002B0A99"/>
    <w:rsid w:val="002B0DD8"/>
    <w:rsid w:val="002B1043"/>
    <w:rsid w:val="002B1066"/>
    <w:rsid w:val="002B1088"/>
    <w:rsid w:val="002B1269"/>
    <w:rsid w:val="002B1287"/>
    <w:rsid w:val="002B1691"/>
    <w:rsid w:val="002B174C"/>
    <w:rsid w:val="002B17DF"/>
    <w:rsid w:val="002B18FE"/>
    <w:rsid w:val="002B1985"/>
    <w:rsid w:val="002B1A21"/>
    <w:rsid w:val="002B1AA4"/>
    <w:rsid w:val="002B1ACE"/>
    <w:rsid w:val="002B1CD2"/>
    <w:rsid w:val="002B1CDF"/>
    <w:rsid w:val="002B1E60"/>
    <w:rsid w:val="002B2157"/>
    <w:rsid w:val="002B24C7"/>
    <w:rsid w:val="002B24C8"/>
    <w:rsid w:val="002B2755"/>
    <w:rsid w:val="002B290D"/>
    <w:rsid w:val="002B2A93"/>
    <w:rsid w:val="002B2EB8"/>
    <w:rsid w:val="002B31D3"/>
    <w:rsid w:val="002B3249"/>
    <w:rsid w:val="002B3413"/>
    <w:rsid w:val="002B34DA"/>
    <w:rsid w:val="002B359D"/>
    <w:rsid w:val="002B3853"/>
    <w:rsid w:val="002B3894"/>
    <w:rsid w:val="002B39A6"/>
    <w:rsid w:val="002B3ACF"/>
    <w:rsid w:val="002B4144"/>
    <w:rsid w:val="002B4164"/>
    <w:rsid w:val="002B438F"/>
    <w:rsid w:val="002B4441"/>
    <w:rsid w:val="002B44D0"/>
    <w:rsid w:val="002B4538"/>
    <w:rsid w:val="002B45A1"/>
    <w:rsid w:val="002B46F1"/>
    <w:rsid w:val="002B4713"/>
    <w:rsid w:val="002B4B5C"/>
    <w:rsid w:val="002B53AD"/>
    <w:rsid w:val="002B5443"/>
    <w:rsid w:val="002B574B"/>
    <w:rsid w:val="002B5892"/>
    <w:rsid w:val="002B5AFB"/>
    <w:rsid w:val="002B5CBF"/>
    <w:rsid w:val="002B5DC8"/>
    <w:rsid w:val="002B5EC1"/>
    <w:rsid w:val="002B6182"/>
    <w:rsid w:val="002B618A"/>
    <w:rsid w:val="002B61DC"/>
    <w:rsid w:val="002B6403"/>
    <w:rsid w:val="002B661D"/>
    <w:rsid w:val="002B66ED"/>
    <w:rsid w:val="002B678E"/>
    <w:rsid w:val="002B6792"/>
    <w:rsid w:val="002B67DD"/>
    <w:rsid w:val="002B682E"/>
    <w:rsid w:val="002B6ADC"/>
    <w:rsid w:val="002B6B34"/>
    <w:rsid w:val="002B6B8F"/>
    <w:rsid w:val="002B6CFF"/>
    <w:rsid w:val="002B6DC7"/>
    <w:rsid w:val="002B7007"/>
    <w:rsid w:val="002B7509"/>
    <w:rsid w:val="002B75AA"/>
    <w:rsid w:val="002B7627"/>
    <w:rsid w:val="002B76CE"/>
    <w:rsid w:val="002B771A"/>
    <w:rsid w:val="002B771F"/>
    <w:rsid w:val="002B77B0"/>
    <w:rsid w:val="002B7802"/>
    <w:rsid w:val="002B7890"/>
    <w:rsid w:val="002B7C38"/>
    <w:rsid w:val="002B7D80"/>
    <w:rsid w:val="002B7E58"/>
    <w:rsid w:val="002B7EE4"/>
    <w:rsid w:val="002C0081"/>
    <w:rsid w:val="002C0259"/>
    <w:rsid w:val="002C02A6"/>
    <w:rsid w:val="002C0400"/>
    <w:rsid w:val="002C04E0"/>
    <w:rsid w:val="002C050B"/>
    <w:rsid w:val="002C05B6"/>
    <w:rsid w:val="002C07C5"/>
    <w:rsid w:val="002C08A0"/>
    <w:rsid w:val="002C0B14"/>
    <w:rsid w:val="002C0B8D"/>
    <w:rsid w:val="002C0D58"/>
    <w:rsid w:val="002C0D75"/>
    <w:rsid w:val="002C0F92"/>
    <w:rsid w:val="002C113A"/>
    <w:rsid w:val="002C13A1"/>
    <w:rsid w:val="002C1442"/>
    <w:rsid w:val="002C1566"/>
    <w:rsid w:val="002C164D"/>
    <w:rsid w:val="002C16FD"/>
    <w:rsid w:val="002C18EF"/>
    <w:rsid w:val="002C1918"/>
    <w:rsid w:val="002C1D73"/>
    <w:rsid w:val="002C1FCA"/>
    <w:rsid w:val="002C20EB"/>
    <w:rsid w:val="002C2144"/>
    <w:rsid w:val="002C247A"/>
    <w:rsid w:val="002C2544"/>
    <w:rsid w:val="002C277B"/>
    <w:rsid w:val="002C295C"/>
    <w:rsid w:val="002C2B4A"/>
    <w:rsid w:val="002C2B50"/>
    <w:rsid w:val="002C2C8B"/>
    <w:rsid w:val="002C3225"/>
    <w:rsid w:val="002C3258"/>
    <w:rsid w:val="002C349B"/>
    <w:rsid w:val="002C35C9"/>
    <w:rsid w:val="002C3670"/>
    <w:rsid w:val="002C3683"/>
    <w:rsid w:val="002C37D4"/>
    <w:rsid w:val="002C3CDC"/>
    <w:rsid w:val="002C3EC5"/>
    <w:rsid w:val="002C3FDF"/>
    <w:rsid w:val="002C4092"/>
    <w:rsid w:val="002C4192"/>
    <w:rsid w:val="002C4322"/>
    <w:rsid w:val="002C4400"/>
    <w:rsid w:val="002C4A82"/>
    <w:rsid w:val="002C4A89"/>
    <w:rsid w:val="002C4B18"/>
    <w:rsid w:val="002C4C06"/>
    <w:rsid w:val="002C4CFF"/>
    <w:rsid w:val="002C4DD5"/>
    <w:rsid w:val="002C4FE5"/>
    <w:rsid w:val="002C4FF6"/>
    <w:rsid w:val="002C50C4"/>
    <w:rsid w:val="002C536B"/>
    <w:rsid w:val="002C53DC"/>
    <w:rsid w:val="002C5564"/>
    <w:rsid w:val="002C56D7"/>
    <w:rsid w:val="002C575E"/>
    <w:rsid w:val="002C5B5E"/>
    <w:rsid w:val="002C5BC9"/>
    <w:rsid w:val="002C60C0"/>
    <w:rsid w:val="002C6173"/>
    <w:rsid w:val="002C63F7"/>
    <w:rsid w:val="002C6738"/>
    <w:rsid w:val="002C673E"/>
    <w:rsid w:val="002C6813"/>
    <w:rsid w:val="002C6D22"/>
    <w:rsid w:val="002C6DAC"/>
    <w:rsid w:val="002C6EC2"/>
    <w:rsid w:val="002C6FB6"/>
    <w:rsid w:val="002C7016"/>
    <w:rsid w:val="002C705F"/>
    <w:rsid w:val="002C73BD"/>
    <w:rsid w:val="002C7559"/>
    <w:rsid w:val="002C77A9"/>
    <w:rsid w:val="002C7C4B"/>
    <w:rsid w:val="002D00CB"/>
    <w:rsid w:val="002D016C"/>
    <w:rsid w:val="002D03DA"/>
    <w:rsid w:val="002D06BB"/>
    <w:rsid w:val="002D0C8F"/>
    <w:rsid w:val="002D0FC9"/>
    <w:rsid w:val="002D174D"/>
    <w:rsid w:val="002D1809"/>
    <w:rsid w:val="002D1BA6"/>
    <w:rsid w:val="002D1C36"/>
    <w:rsid w:val="002D1D29"/>
    <w:rsid w:val="002D1EB0"/>
    <w:rsid w:val="002D1EFA"/>
    <w:rsid w:val="002D1F36"/>
    <w:rsid w:val="002D23A9"/>
    <w:rsid w:val="002D259D"/>
    <w:rsid w:val="002D2674"/>
    <w:rsid w:val="002D28EB"/>
    <w:rsid w:val="002D2A50"/>
    <w:rsid w:val="002D2BE4"/>
    <w:rsid w:val="002D2D30"/>
    <w:rsid w:val="002D337B"/>
    <w:rsid w:val="002D347E"/>
    <w:rsid w:val="002D366B"/>
    <w:rsid w:val="002D3869"/>
    <w:rsid w:val="002D38FB"/>
    <w:rsid w:val="002D3C1B"/>
    <w:rsid w:val="002D3C47"/>
    <w:rsid w:val="002D3D37"/>
    <w:rsid w:val="002D3D3C"/>
    <w:rsid w:val="002D3DB8"/>
    <w:rsid w:val="002D4176"/>
    <w:rsid w:val="002D4247"/>
    <w:rsid w:val="002D42B1"/>
    <w:rsid w:val="002D43DB"/>
    <w:rsid w:val="002D47C4"/>
    <w:rsid w:val="002D49F9"/>
    <w:rsid w:val="002D4CA0"/>
    <w:rsid w:val="002D4F29"/>
    <w:rsid w:val="002D4FFF"/>
    <w:rsid w:val="002D5004"/>
    <w:rsid w:val="002D5120"/>
    <w:rsid w:val="002D5324"/>
    <w:rsid w:val="002D552B"/>
    <w:rsid w:val="002D557E"/>
    <w:rsid w:val="002D55CF"/>
    <w:rsid w:val="002D5ABA"/>
    <w:rsid w:val="002D5AC9"/>
    <w:rsid w:val="002D5C9C"/>
    <w:rsid w:val="002D5E71"/>
    <w:rsid w:val="002D5EF9"/>
    <w:rsid w:val="002D6006"/>
    <w:rsid w:val="002D6261"/>
    <w:rsid w:val="002D6291"/>
    <w:rsid w:val="002D6577"/>
    <w:rsid w:val="002D6744"/>
    <w:rsid w:val="002D68A4"/>
    <w:rsid w:val="002D69CB"/>
    <w:rsid w:val="002D69FC"/>
    <w:rsid w:val="002D6D9A"/>
    <w:rsid w:val="002D6DEE"/>
    <w:rsid w:val="002D6DFC"/>
    <w:rsid w:val="002D6FA0"/>
    <w:rsid w:val="002D70A5"/>
    <w:rsid w:val="002D7491"/>
    <w:rsid w:val="002D777D"/>
    <w:rsid w:val="002D7B0D"/>
    <w:rsid w:val="002E011F"/>
    <w:rsid w:val="002E014E"/>
    <w:rsid w:val="002E0181"/>
    <w:rsid w:val="002E018D"/>
    <w:rsid w:val="002E02DA"/>
    <w:rsid w:val="002E0697"/>
    <w:rsid w:val="002E0749"/>
    <w:rsid w:val="002E079B"/>
    <w:rsid w:val="002E08AA"/>
    <w:rsid w:val="002E0B54"/>
    <w:rsid w:val="002E0BCF"/>
    <w:rsid w:val="002E0E94"/>
    <w:rsid w:val="002E0FFA"/>
    <w:rsid w:val="002E12B9"/>
    <w:rsid w:val="002E149F"/>
    <w:rsid w:val="002E1557"/>
    <w:rsid w:val="002E157E"/>
    <w:rsid w:val="002E15A8"/>
    <w:rsid w:val="002E1B2B"/>
    <w:rsid w:val="002E1CF4"/>
    <w:rsid w:val="002E1D12"/>
    <w:rsid w:val="002E1DB7"/>
    <w:rsid w:val="002E1EBC"/>
    <w:rsid w:val="002E216D"/>
    <w:rsid w:val="002E2496"/>
    <w:rsid w:val="002E24A0"/>
    <w:rsid w:val="002E250E"/>
    <w:rsid w:val="002E25FB"/>
    <w:rsid w:val="002E2A65"/>
    <w:rsid w:val="002E2C57"/>
    <w:rsid w:val="002E2E81"/>
    <w:rsid w:val="002E2F4A"/>
    <w:rsid w:val="002E2F8D"/>
    <w:rsid w:val="002E31E9"/>
    <w:rsid w:val="002E363F"/>
    <w:rsid w:val="002E3647"/>
    <w:rsid w:val="002E3668"/>
    <w:rsid w:val="002E36FF"/>
    <w:rsid w:val="002E3985"/>
    <w:rsid w:val="002E3C80"/>
    <w:rsid w:val="002E47C3"/>
    <w:rsid w:val="002E4816"/>
    <w:rsid w:val="002E484D"/>
    <w:rsid w:val="002E4C4A"/>
    <w:rsid w:val="002E4CDC"/>
    <w:rsid w:val="002E4E63"/>
    <w:rsid w:val="002E4F4D"/>
    <w:rsid w:val="002E5243"/>
    <w:rsid w:val="002E5408"/>
    <w:rsid w:val="002E57F3"/>
    <w:rsid w:val="002E58FF"/>
    <w:rsid w:val="002E5971"/>
    <w:rsid w:val="002E59D3"/>
    <w:rsid w:val="002E5C0F"/>
    <w:rsid w:val="002E5CA6"/>
    <w:rsid w:val="002E5E16"/>
    <w:rsid w:val="002E5E6D"/>
    <w:rsid w:val="002E6049"/>
    <w:rsid w:val="002E6439"/>
    <w:rsid w:val="002E6583"/>
    <w:rsid w:val="002E682E"/>
    <w:rsid w:val="002E6967"/>
    <w:rsid w:val="002E6AB1"/>
    <w:rsid w:val="002E6D44"/>
    <w:rsid w:val="002E6E16"/>
    <w:rsid w:val="002E7102"/>
    <w:rsid w:val="002E72C2"/>
    <w:rsid w:val="002E7312"/>
    <w:rsid w:val="002E7445"/>
    <w:rsid w:val="002E74DC"/>
    <w:rsid w:val="002E75A1"/>
    <w:rsid w:val="002E7B3E"/>
    <w:rsid w:val="002E7C05"/>
    <w:rsid w:val="002E7C61"/>
    <w:rsid w:val="002E7D2F"/>
    <w:rsid w:val="002E7D49"/>
    <w:rsid w:val="002E7D5B"/>
    <w:rsid w:val="002E7EF1"/>
    <w:rsid w:val="002E7F04"/>
    <w:rsid w:val="002E7FC7"/>
    <w:rsid w:val="002F007B"/>
    <w:rsid w:val="002F01CB"/>
    <w:rsid w:val="002F0288"/>
    <w:rsid w:val="002F0469"/>
    <w:rsid w:val="002F04A0"/>
    <w:rsid w:val="002F054D"/>
    <w:rsid w:val="002F070E"/>
    <w:rsid w:val="002F08D1"/>
    <w:rsid w:val="002F0B12"/>
    <w:rsid w:val="002F0B45"/>
    <w:rsid w:val="002F0C73"/>
    <w:rsid w:val="002F0D68"/>
    <w:rsid w:val="002F0E4E"/>
    <w:rsid w:val="002F0F80"/>
    <w:rsid w:val="002F112C"/>
    <w:rsid w:val="002F1208"/>
    <w:rsid w:val="002F128C"/>
    <w:rsid w:val="002F1481"/>
    <w:rsid w:val="002F1686"/>
    <w:rsid w:val="002F17A0"/>
    <w:rsid w:val="002F1A77"/>
    <w:rsid w:val="002F1AF6"/>
    <w:rsid w:val="002F1E6D"/>
    <w:rsid w:val="002F21C3"/>
    <w:rsid w:val="002F2344"/>
    <w:rsid w:val="002F2739"/>
    <w:rsid w:val="002F27A2"/>
    <w:rsid w:val="002F2B2B"/>
    <w:rsid w:val="002F2D9F"/>
    <w:rsid w:val="002F2F71"/>
    <w:rsid w:val="002F2FDD"/>
    <w:rsid w:val="002F3270"/>
    <w:rsid w:val="002F3503"/>
    <w:rsid w:val="002F3557"/>
    <w:rsid w:val="002F3630"/>
    <w:rsid w:val="002F36AE"/>
    <w:rsid w:val="002F37C2"/>
    <w:rsid w:val="002F3D56"/>
    <w:rsid w:val="002F3D87"/>
    <w:rsid w:val="002F3ECF"/>
    <w:rsid w:val="002F3F55"/>
    <w:rsid w:val="002F41A5"/>
    <w:rsid w:val="002F42E1"/>
    <w:rsid w:val="002F45C2"/>
    <w:rsid w:val="002F464B"/>
    <w:rsid w:val="002F4702"/>
    <w:rsid w:val="002F4B42"/>
    <w:rsid w:val="002F4BEB"/>
    <w:rsid w:val="002F4C3A"/>
    <w:rsid w:val="002F4D2D"/>
    <w:rsid w:val="002F5055"/>
    <w:rsid w:val="002F509A"/>
    <w:rsid w:val="002F520B"/>
    <w:rsid w:val="002F5274"/>
    <w:rsid w:val="002F5507"/>
    <w:rsid w:val="002F5C89"/>
    <w:rsid w:val="002F5DD6"/>
    <w:rsid w:val="002F600A"/>
    <w:rsid w:val="002F62E5"/>
    <w:rsid w:val="002F6398"/>
    <w:rsid w:val="002F6740"/>
    <w:rsid w:val="002F6839"/>
    <w:rsid w:val="002F6DB6"/>
    <w:rsid w:val="002F7001"/>
    <w:rsid w:val="002F711B"/>
    <w:rsid w:val="002F7235"/>
    <w:rsid w:val="002F727A"/>
    <w:rsid w:val="002F751E"/>
    <w:rsid w:val="002F7685"/>
    <w:rsid w:val="002F7B0E"/>
    <w:rsid w:val="002F7BBB"/>
    <w:rsid w:val="002F7FD1"/>
    <w:rsid w:val="00300065"/>
    <w:rsid w:val="003001C9"/>
    <w:rsid w:val="003001D9"/>
    <w:rsid w:val="00300563"/>
    <w:rsid w:val="0030074C"/>
    <w:rsid w:val="00300BAD"/>
    <w:rsid w:val="00300C34"/>
    <w:rsid w:val="00300FBB"/>
    <w:rsid w:val="003011F7"/>
    <w:rsid w:val="00301234"/>
    <w:rsid w:val="0030131D"/>
    <w:rsid w:val="003016EE"/>
    <w:rsid w:val="00301B33"/>
    <w:rsid w:val="00301D5F"/>
    <w:rsid w:val="0030254A"/>
    <w:rsid w:val="0030259E"/>
    <w:rsid w:val="003025EE"/>
    <w:rsid w:val="00302763"/>
    <w:rsid w:val="003027E2"/>
    <w:rsid w:val="00302E10"/>
    <w:rsid w:val="00302EEA"/>
    <w:rsid w:val="0030308B"/>
    <w:rsid w:val="003030E6"/>
    <w:rsid w:val="00303460"/>
    <w:rsid w:val="00303935"/>
    <w:rsid w:val="00303A67"/>
    <w:rsid w:val="00303C21"/>
    <w:rsid w:val="00303D5B"/>
    <w:rsid w:val="00304037"/>
    <w:rsid w:val="003040D7"/>
    <w:rsid w:val="003043D7"/>
    <w:rsid w:val="003043EF"/>
    <w:rsid w:val="00304501"/>
    <w:rsid w:val="00304687"/>
    <w:rsid w:val="003047EE"/>
    <w:rsid w:val="00304922"/>
    <w:rsid w:val="0030495E"/>
    <w:rsid w:val="00304CD7"/>
    <w:rsid w:val="00304CE4"/>
    <w:rsid w:val="00304CF6"/>
    <w:rsid w:val="00304D07"/>
    <w:rsid w:val="00304D9B"/>
    <w:rsid w:val="00304F8B"/>
    <w:rsid w:val="0030537B"/>
    <w:rsid w:val="003054D5"/>
    <w:rsid w:val="003055CC"/>
    <w:rsid w:val="003055D9"/>
    <w:rsid w:val="0030595B"/>
    <w:rsid w:val="00305C12"/>
    <w:rsid w:val="00305F5A"/>
    <w:rsid w:val="003061D9"/>
    <w:rsid w:val="0030636C"/>
    <w:rsid w:val="0030637D"/>
    <w:rsid w:val="00306543"/>
    <w:rsid w:val="00306AA1"/>
    <w:rsid w:val="00306AB8"/>
    <w:rsid w:val="00306CA9"/>
    <w:rsid w:val="00306E44"/>
    <w:rsid w:val="0030732E"/>
    <w:rsid w:val="003073F1"/>
    <w:rsid w:val="003074E4"/>
    <w:rsid w:val="0030751C"/>
    <w:rsid w:val="00307591"/>
    <w:rsid w:val="00307736"/>
    <w:rsid w:val="00307823"/>
    <w:rsid w:val="003078B7"/>
    <w:rsid w:val="003079AA"/>
    <w:rsid w:val="00307FBB"/>
    <w:rsid w:val="00310290"/>
    <w:rsid w:val="00310295"/>
    <w:rsid w:val="00310558"/>
    <w:rsid w:val="003106CD"/>
    <w:rsid w:val="00310718"/>
    <w:rsid w:val="003107F4"/>
    <w:rsid w:val="00310A25"/>
    <w:rsid w:val="00310E7E"/>
    <w:rsid w:val="00311158"/>
    <w:rsid w:val="00311396"/>
    <w:rsid w:val="0031172B"/>
    <w:rsid w:val="003117C7"/>
    <w:rsid w:val="00311AF2"/>
    <w:rsid w:val="00311B01"/>
    <w:rsid w:val="00311B0B"/>
    <w:rsid w:val="00312167"/>
    <w:rsid w:val="003123EF"/>
    <w:rsid w:val="0031258C"/>
    <w:rsid w:val="003126AF"/>
    <w:rsid w:val="00312BD5"/>
    <w:rsid w:val="00312CAD"/>
    <w:rsid w:val="00312D00"/>
    <w:rsid w:val="00312E32"/>
    <w:rsid w:val="00313033"/>
    <w:rsid w:val="0031309A"/>
    <w:rsid w:val="003134B7"/>
    <w:rsid w:val="003136BF"/>
    <w:rsid w:val="003136F8"/>
    <w:rsid w:val="0031370D"/>
    <w:rsid w:val="00313B5E"/>
    <w:rsid w:val="00314157"/>
    <w:rsid w:val="003142FA"/>
    <w:rsid w:val="003148B3"/>
    <w:rsid w:val="00314A53"/>
    <w:rsid w:val="00314F04"/>
    <w:rsid w:val="00314F40"/>
    <w:rsid w:val="00314F5D"/>
    <w:rsid w:val="00314F82"/>
    <w:rsid w:val="003150A6"/>
    <w:rsid w:val="0031513E"/>
    <w:rsid w:val="0031518F"/>
    <w:rsid w:val="00315402"/>
    <w:rsid w:val="0031560C"/>
    <w:rsid w:val="00315A73"/>
    <w:rsid w:val="00315B87"/>
    <w:rsid w:val="00315F55"/>
    <w:rsid w:val="00315FB9"/>
    <w:rsid w:val="00316241"/>
    <w:rsid w:val="00316416"/>
    <w:rsid w:val="00316427"/>
    <w:rsid w:val="0031642F"/>
    <w:rsid w:val="0031691C"/>
    <w:rsid w:val="0031694E"/>
    <w:rsid w:val="00316A61"/>
    <w:rsid w:val="00316E59"/>
    <w:rsid w:val="00317012"/>
    <w:rsid w:val="00317183"/>
    <w:rsid w:val="003174E6"/>
    <w:rsid w:val="00317945"/>
    <w:rsid w:val="00317954"/>
    <w:rsid w:val="00317B0C"/>
    <w:rsid w:val="00317C08"/>
    <w:rsid w:val="00317C4A"/>
    <w:rsid w:val="00317DCD"/>
    <w:rsid w:val="00317FE4"/>
    <w:rsid w:val="003201A0"/>
    <w:rsid w:val="003202DF"/>
    <w:rsid w:val="0032043E"/>
    <w:rsid w:val="003204EC"/>
    <w:rsid w:val="0032060F"/>
    <w:rsid w:val="003206C7"/>
    <w:rsid w:val="00320718"/>
    <w:rsid w:val="003209FF"/>
    <w:rsid w:val="00320CF0"/>
    <w:rsid w:val="00320EF6"/>
    <w:rsid w:val="003214F9"/>
    <w:rsid w:val="00321835"/>
    <w:rsid w:val="00321893"/>
    <w:rsid w:val="00321974"/>
    <w:rsid w:val="00321B1A"/>
    <w:rsid w:val="00321BAE"/>
    <w:rsid w:val="00321DE7"/>
    <w:rsid w:val="00321E7C"/>
    <w:rsid w:val="0032200E"/>
    <w:rsid w:val="003221A8"/>
    <w:rsid w:val="00322209"/>
    <w:rsid w:val="003227B1"/>
    <w:rsid w:val="0032283C"/>
    <w:rsid w:val="003228D1"/>
    <w:rsid w:val="0032291C"/>
    <w:rsid w:val="00322992"/>
    <w:rsid w:val="00322B86"/>
    <w:rsid w:val="00322F00"/>
    <w:rsid w:val="003233CF"/>
    <w:rsid w:val="00323502"/>
    <w:rsid w:val="0032395D"/>
    <w:rsid w:val="00323A7C"/>
    <w:rsid w:val="00323B3C"/>
    <w:rsid w:val="00323C78"/>
    <w:rsid w:val="00324030"/>
    <w:rsid w:val="0032404A"/>
    <w:rsid w:val="003242D1"/>
    <w:rsid w:val="0032433C"/>
    <w:rsid w:val="003245F6"/>
    <w:rsid w:val="003247FF"/>
    <w:rsid w:val="0032480D"/>
    <w:rsid w:val="00324871"/>
    <w:rsid w:val="003248AE"/>
    <w:rsid w:val="00324C63"/>
    <w:rsid w:val="00324CF2"/>
    <w:rsid w:val="00324E22"/>
    <w:rsid w:val="00324EAF"/>
    <w:rsid w:val="00325382"/>
    <w:rsid w:val="0032539B"/>
    <w:rsid w:val="003256F1"/>
    <w:rsid w:val="00325806"/>
    <w:rsid w:val="003258CB"/>
    <w:rsid w:val="00325C3D"/>
    <w:rsid w:val="00325C4D"/>
    <w:rsid w:val="00325F18"/>
    <w:rsid w:val="003260AD"/>
    <w:rsid w:val="0032624A"/>
    <w:rsid w:val="003262DC"/>
    <w:rsid w:val="0032649A"/>
    <w:rsid w:val="0032673A"/>
    <w:rsid w:val="003267FD"/>
    <w:rsid w:val="00326BCA"/>
    <w:rsid w:val="00327010"/>
    <w:rsid w:val="0032703F"/>
    <w:rsid w:val="003270BA"/>
    <w:rsid w:val="00327186"/>
    <w:rsid w:val="003273B3"/>
    <w:rsid w:val="0032765D"/>
    <w:rsid w:val="00327666"/>
    <w:rsid w:val="0032768E"/>
    <w:rsid w:val="00327697"/>
    <w:rsid w:val="00327A08"/>
    <w:rsid w:val="00327B06"/>
    <w:rsid w:val="00327C32"/>
    <w:rsid w:val="00327C54"/>
    <w:rsid w:val="00327E21"/>
    <w:rsid w:val="00327F64"/>
    <w:rsid w:val="003301B0"/>
    <w:rsid w:val="003301CB"/>
    <w:rsid w:val="003303CA"/>
    <w:rsid w:val="003303F1"/>
    <w:rsid w:val="003304F9"/>
    <w:rsid w:val="00330551"/>
    <w:rsid w:val="003305A1"/>
    <w:rsid w:val="00330A8E"/>
    <w:rsid w:val="00330C39"/>
    <w:rsid w:val="00330DD0"/>
    <w:rsid w:val="00330E2C"/>
    <w:rsid w:val="0033150E"/>
    <w:rsid w:val="00331563"/>
    <w:rsid w:val="00331690"/>
    <w:rsid w:val="00331829"/>
    <w:rsid w:val="00331D43"/>
    <w:rsid w:val="00331ED0"/>
    <w:rsid w:val="00331ED2"/>
    <w:rsid w:val="00331FC6"/>
    <w:rsid w:val="00331FF1"/>
    <w:rsid w:val="00332048"/>
    <w:rsid w:val="00332191"/>
    <w:rsid w:val="003321C1"/>
    <w:rsid w:val="00332537"/>
    <w:rsid w:val="003325F1"/>
    <w:rsid w:val="003327E3"/>
    <w:rsid w:val="00332BA5"/>
    <w:rsid w:val="00332E7D"/>
    <w:rsid w:val="00332EC0"/>
    <w:rsid w:val="003330B4"/>
    <w:rsid w:val="00333244"/>
    <w:rsid w:val="00333296"/>
    <w:rsid w:val="003335CB"/>
    <w:rsid w:val="00333B2F"/>
    <w:rsid w:val="00333B3C"/>
    <w:rsid w:val="00333C47"/>
    <w:rsid w:val="00333C8D"/>
    <w:rsid w:val="00334426"/>
    <w:rsid w:val="0033444D"/>
    <w:rsid w:val="00334682"/>
    <w:rsid w:val="003348D1"/>
    <w:rsid w:val="00334926"/>
    <w:rsid w:val="00334A56"/>
    <w:rsid w:val="00334B11"/>
    <w:rsid w:val="00334B35"/>
    <w:rsid w:val="00334CF4"/>
    <w:rsid w:val="00334ED6"/>
    <w:rsid w:val="00334F09"/>
    <w:rsid w:val="00334FB6"/>
    <w:rsid w:val="00335283"/>
    <w:rsid w:val="00335531"/>
    <w:rsid w:val="00335580"/>
    <w:rsid w:val="0033586F"/>
    <w:rsid w:val="00335AF0"/>
    <w:rsid w:val="00335AF6"/>
    <w:rsid w:val="00335C42"/>
    <w:rsid w:val="00335F57"/>
    <w:rsid w:val="0033614C"/>
    <w:rsid w:val="00336424"/>
    <w:rsid w:val="0033647C"/>
    <w:rsid w:val="003366E6"/>
    <w:rsid w:val="00336825"/>
    <w:rsid w:val="0033692E"/>
    <w:rsid w:val="00336B5F"/>
    <w:rsid w:val="00336BA8"/>
    <w:rsid w:val="00336CA1"/>
    <w:rsid w:val="00336CFD"/>
    <w:rsid w:val="00336D5E"/>
    <w:rsid w:val="003372E2"/>
    <w:rsid w:val="003374A7"/>
    <w:rsid w:val="00337695"/>
    <w:rsid w:val="0033798E"/>
    <w:rsid w:val="00337BBA"/>
    <w:rsid w:val="00337D16"/>
    <w:rsid w:val="00337E86"/>
    <w:rsid w:val="00337E97"/>
    <w:rsid w:val="00337EFA"/>
    <w:rsid w:val="00337F87"/>
    <w:rsid w:val="0034018E"/>
    <w:rsid w:val="0034020A"/>
    <w:rsid w:val="00340252"/>
    <w:rsid w:val="00340269"/>
    <w:rsid w:val="003404D7"/>
    <w:rsid w:val="0034051F"/>
    <w:rsid w:val="00340729"/>
    <w:rsid w:val="00340805"/>
    <w:rsid w:val="003409A2"/>
    <w:rsid w:val="00340C7E"/>
    <w:rsid w:val="00340E41"/>
    <w:rsid w:val="00340E51"/>
    <w:rsid w:val="00340E9C"/>
    <w:rsid w:val="00340F28"/>
    <w:rsid w:val="00340F35"/>
    <w:rsid w:val="00340FC2"/>
    <w:rsid w:val="0034111D"/>
    <w:rsid w:val="003411BB"/>
    <w:rsid w:val="0034124E"/>
    <w:rsid w:val="003415D8"/>
    <w:rsid w:val="003416C9"/>
    <w:rsid w:val="00341797"/>
    <w:rsid w:val="00341946"/>
    <w:rsid w:val="00341A89"/>
    <w:rsid w:val="00341C38"/>
    <w:rsid w:val="00341D94"/>
    <w:rsid w:val="00341E16"/>
    <w:rsid w:val="00341E1C"/>
    <w:rsid w:val="003421C0"/>
    <w:rsid w:val="003422F4"/>
    <w:rsid w:val="00342548"/>
    <w:rsid w:val="003426F0"/>
    <w:rsid w:val="00342798"/>
    <w:rsid w:val="00342902"/>
    <w:rsid w:val="0034292F"/>
    <w:rsid w:val="00342A06"/>
    <w:rsid w:val="00342EBF"/>
    <w:rsid w:val="00342EEC"/>
    <w:rsid w:val="00342F64"/>
    <w:rsid w:val="0034309E"/>
    <w:rsid w:val="003430CC"/>
    <w:rsid w:val="00343692"/>
    <w:rsid w:val="00343751"/>
    <w:rsid w:val="003437EB"/>
    <w:rsid w:val="003439F1"/>
    <w:rsid w:val="00343D17"/>
    <w:rsid w:val="00343E65"/>
    <w:rsid w:val="00343FB7"/>
    <w:rsid w:val="00344038"/>
    <w:rsid w:val="0034403B"/>
    <w:rsid w:val="00344108"/>
    <w:rsid w:val="003441C7"/>
    <w:rsid w:val="00344216"/>
    <w:rsid w:val="003445E3"/>
    <w:rsid w:val="0034460F"/>
    <w:rsid w:val="00344931"/>
    <w:rsid w:val="003449A7"/>
    <w:rsid w:val="00344B39"/>
    <w:rsid w:val="00344C3E"/>
    <w:rsid w:val="00344C4C"/>
    <w:rsid w:val="00344D35"/>
    <w:rsid w:val="00344D73"/>
    <w:rsid w:val="00344D81"/>
    <w:rsid w:val="00344F8E"/>
    <w:rsid w:val="00345004"/>
    <w:rsid w:val="00345024"/>
    <w:rsid w:val="0034505D"/>
    <w:rsid w:val="003450B1"/>
    <w:rsid w:val="003451EB"/>
    <w:rsid w:val="00345229"/>
    <w:rsid w:val="003453AA"/>
    <w:rsid w:val="00345A7F"/>
    <w:rsid w:val="00345C59"/>
    <w:rsid w:val="00345E78"/>
    <w:rsid w:val="0034605B"/>
    <w:rsid w:val="003461E0"/>
    <w:rsid w:val="0034628B"/>
    <w:rsid w:val="00346397"/>
    <w:rsid w:val="00346549"/>
    <w:rsid w:val="00346812"/>
    <w:rsid w:val="00346C16"/>
    <w:rsid w:val="00347013"/>
    <w:rsid w:val="00347151"/>
    <w:rsid w:val="003472BA"/>
    <w:rsid w:val="0034730C"/>
    <w:rsid w:val="00347359"/>
    <w:rsid w:val="003474A8"/>
    <w:rsid w:val="003477B8"/>
    <w:rsid w:val="003477E0"/>
    <w:rsid w:val="0034786D"/>
    <w:rsid w:val="00347928"/>
    <w:rsid w:val="00347A1D"/>
    <w:rsid w:val="0035001A"/>
    <w:rsid w:val="003502E6"/>
    <w:rsid w:val="00350806"/>
    <w:rsid w:val="003508C9"/>
    <w:rsid w:val="00350B42"/>
    <w:rsid w:val="00350BAA"/>
    <w:rsid w:val="00350CBC"/>
    <w:rsid w:val="00351176"/>
    <w:rsid w:val="0035123B"/>
    <w:rsid w:val="00351560"/>
    <w:rsid w:val="00351707"/>
    <w:rsid w:val="00351918"/>
    <w:rsid w:val="00351AF0"/>
    <w:rsid w:val="00351DA3"/>
    <w:rsid w:val="00351F1B"/>
    <w:rsid w:val="00351F76"/>
    <w:rsid w:val="00352389"/>
    <w:rsid w:val="003524E2"/>
    <w:rsid w:val="003524FD"/>
    <w:rsid w:val="0035296D"/>
    <w:rsid w:val="00352AF6"/>
    <w:rsid w:val="00352C3F"/>
    <w:rsid w:val="0035318E"/>
    <w:rsid w:val="003531D8"/>
    <w:rsid w:val="00353328"/>
    <w:rsid w:val="00353492"/>
    <w:rsid w:val="0035358A"/>
    <w:rsid w:val="00353597"/>
    <w:rsid w:val="00353A8F"/>
    <w:rsid w:val="00353BB9"/>
    <w:rsid w:val="00353D0E"/>
    <w:rsid w:val="00353F75"/>
    <w:rsid w:val="00354097"/>
    <w:rsid w:val="003543CE"/>
    <w:rsid w:val="003546ED"/>
    <w:rsid w:val="00354715"/>
    <w:rsid w:val="003548AE"/>
    <w:rsid w:val="003548B7"/>
    <w:rsid w:val="00354DCF"/>
    <w:rsid w:val="00354F00"/>
    <w:rsid w:val="00354FA9"/>
    <w:rsid w:val="00354FB5"/>
    <w:rsid w:val="00355015"/>
    <w:rsid w:val="00355235"/>
    <w:rsid w:val="00355409"/>
    <w:rsid w:val="0035542D"/>
    <w:rsid w:val="003555D8"/>
    <w:rsid w:val="00355791"/>
    <w:rsid w:val="0035591D"/>
    <w:rsid w:val="00355920"/>
    <w:rsid w:val="0035593E"/>
    <w:rsid w:val="00355AB6"/>
    <w:rsid w:val="00355B20"/>
    <w:rsid w:val="00355B42"/>
    <w:rsid w:val="00355E2E"/>
    <w:rsid w:val="00355F3E"/>
    <w:rsid w:val="00356085"/>
    <w:rsid w:val="003564BB"/>
    <w:rsid w:val="00356516"/>
    <w:rsid w:val="003565D1"/>
    <w:rsid w:val="003565D5"/>
    <w:rsid w:val="00356641"/>
    <w:rsid w:val="003566F2"/>
    <w:rsid w:val="0035672D"/>
    <w:rsid w:val="00357220"/>
    <w:rsid w:val="003573FE"/>
    <w:rsid w:val="00357404"/>
    <w:rsid w:val="0035742A"/>
    <w:rsid w:val="003579D4"/>
    <w:rsid w:val="00357A2C"/>
    <w:rsid w:val="00357B24"/>
    <w:rsid w:val="00357E1F"/>
    <w:rsid w:val="00357EF8"/>
    <w:rsid w:val="00357F19"/>
    <w:rsid w:val="00360336"/>
    <w:rsid w:val="003603CF"/>
    <w:rsid w:val="00360459"/>
    <w:rsid w:val="0036072B"/>
    <w:rsid w:val="00360846"/>
    <w:rsid w:val="003609A7"/>
    <w:rsid w:val="00360A83"/>
    <w:rsid w:val="00360AE8"/>
    <w:rsid w:val="00360CDB"/>
    <w:rsid w:val="00360D76"/>
    <w:rsid w:val="00361001"/>
    <w:rsid w:val="00361130"/>
    <w:rsid w:val="003612DD"/>
    <w:rsid w:val="00361327"/>
    <w:rsid w:val="00361565"/>
    <w:rsid w:val="00361D97"/>
    <w:rsid w:val="00361E57"/>
    <w:rsid w:val="00362020"/>
    <w:rsid w:val="00362200"/>
    <w:rsid w:val="0036228F"/>
    <w:rsid w:val="003622FA"/>
    <w:rsid w:val="00362428"/>
    <w:rsid w:val="00362686"/>
    <w:rsid w:val="00362896"/>
    <w:rsid w:val="00362928"/>
    <w:rsid w:val="00362A55"/>
    <w:rsid w:val="00362A7C"/>
    <w:rsid w:val="00362A98"/>
    <w:rsid w:val="00362B57"/>
    <w:rsid w:val="00362CFA"/>
    <w:rsid w:val="00362E42"/>
    <w:rsid w:val="00362F67"/>
    <w:rsid w:val="003633C2"/>
    <w:rsid w:val="0036360B"/>
    <w:rsid w:val="00363830"/>
    <w:rsid w:val="00363EB3"/>
    <w:rsid w:val="00363FBD"/>
    <w:rsid w:val="0036408C"/>
    <w:rsid w:val="0036418A"/>
    <w:rsid w:val="00364274"/>
    <w:rsid w:val="003642D8"/>
    <w:rsid w:val="003644CC"/>
    <w:rsid w:val="003646CA"/>
    <w:rsid w:val="003649AC"/>
    <w:rsid w:val="00364BF8"/>
    <w:rsid w:val="00364DB3"/>
    <w:rsid w:val="00365281"/>
    <w:rsid w:val="00365828"/>
    <w:rsid w:val="00365D42"/>
    <w:rsid w:val="00366095"/>
    <w:rsid w:val="003660C3"/>
    <w:rsid w:val="003661A9"/>
    <w:rsid w:val="00366405"/>
    <w:rsid w:val="00366442"/>
    <w:rsid w:val="00366526"/>
    <w:rsid w:val="00366C1B"/>
    <w:rsid w:val="00366E39"/>
    <w:rsid w:val="00366FA2"/>
    <w:rsid w:val="00367124"/>
    <w:rsid w:val="00367495"/>
    <w:rsid w:val="003674FF"/>
    <w:rsid w:val="003679C1"/>
    <w:rsid w:val="00367A81"/>
    <w:rsid w:val="00367A9C"/>
    <w:rsid w:val="00367B6C"/>
    <w:rsid w:val="00370185"/>
    <w:rsid w:val="00370321"/>
    <w:rsid w:val="00370330"/>
    <w:rsid w:val="00370361"/>
    <w:rsid w:val="003706AA"/>
    <w:rsid w:val="00370801"/>
    <w:rsid w:val="00370860"/>
    <w:rsid w:val="00370C1D"/>
    <w:rsid w:val="00370C5E"/>
    <w:rsid w:val="00370D2C"/>
    <w:rsid w:val="00370D4F"/>
    <w:rsid w:val="00370EF0"/>
    <w:rsid w:val="0037122D"/>
    <w:rsid w:val="003714CC"/>
    <w:rsid w:val="003714F2"/>
    <w:rsid w:val="003716C2"/>
    <w:rsid w:val="00371783"/>
    <w:rsid w:val="00371A4B"/>
    <w:rsid w:val="00371EE1"/>
    <w:rsid w:val="00371F42"/>
    <w:rsid w:val="0037200C"/>
    <w:rsid w:val="003720F5"/>
    <w:rsid w:val="003721B8"/>
    <w:rsid w:val="003724DA"/>
    <w:rsid w:val="0037256B"/>
    <w:rsid w:val="0037265D"/>
    <w:rsid w:val="003728D6"/>
    <w:rsid w:val="00372A1C"/>
    <w:rsid w:val="00372C5F"/>
    <w:rsid w:val="00372CEE"/>
    <w:rsid w:val="00372D1C"/>
    <w:rsid w:val="00372E15"/>
    <w:rsid w:val="00372E1A"/>
    <w:rsid w:val="00372E28"/>
    <w:rsid w:val="00373278"/>
    <w:rsid w:val="00373294"/>
    <w:rsid w:val="003732CD"/>
    <w:rsid w:val="0037352F"/>
    <w:rsid w:val="003737AE"/>
    <w:rsid w:val="00373DEB"/>
    <w:rsid w:val="00373EB7"/>
    <w:rsid w:val="003742D9"/>
    <w:rsid w:val="003746AD"/>
    <w:rsid w:val="003747AD"/>
    <w:rsid w:val="00374E36"/>
    <w:rsid w:val="00374EEF"/>
    <w:rsid w:val="003750DF"/>
    <w:rsid w:val="003753D7"/>
    <w:rsid w:val="00375556"/>
    <w:rsid w:val="003755DB"/>
    <w:rsid w:val="0037564C"/>
    <w:rsid w:val="00375667"/>
    <w:rsid w:val="0037588F"/>
    <w:rsid w:val="00375E12"/>
    <w:rsid w:val="00375E2B"/>
    <w:rsid w:val="00375F12"/>
    <w:rsid w:val="00376000"/>
    <w:rsid w:val="00376144"/>
    <w:rsid w:val="003761BE"/>
    <w:rsid w:val="003763C1"/>
    <w:rsid w:val="00376626"/>
    <w:rsid w:val="00376756"/>
    <w:rsid w:val="00376825"/>
    <w:rsid w:val="0037683A"/>
    <w:rsid w:val="0037696B"/>
    <w:rsid w:val="00376F75"/>
    <w:rsid w:val="003772DC"/>
    <w:rsid w:val="00377367"/>
    <w:rsid w:val="00377539"/>
    <w:rsid w:val="003778AC"/>
    <w:rsid w:val="00377968"/>
    <w:rsid w:val="00377AC8"/>
    <w:rsid w:val="00377B64"/>
    <w:rsid w:val="00377E21"/>
    <w:rsid w:val="00377EE1"/>
    <w:rsid w:val="003800A7"/>
    <w:rsid w:val="003801AE"/>
    <w:rsid w:val="00380210"/>
    <w:rsid w:val="00380422"/>
    <w:rsid w:val="00380438"/>
    <w:rsid w:val="003806A5"/>
    <w:rsid w:val="0038071C"/>
    <w:rsid w:val="00380A3F"/>
    <w:rsid w:val="00380B3A"/>
    <w:rsid w:val="00380B9B"/>
    <w:rsid w:val="00380D61"/>
    <w:rsid w:val="00380EFD"/>
    <w:rsid w:val="00381266"/>
    <w:rsid w:val="0038134B"/>
    <w:rsid w:val="003813F0"/>
    <w:rsid w:val="0038162B"/>
    <w:rsid w:val="0038162C"/>
    <w:rsid w:val="003817EF"/>
    <w:rsid w:val="003818BF"/>
    <w:rsid w:val="003819A8"/>
    <w:rsid w:val="003819B7"/>
    <w:rsid w:val="00381A28"/>
    <w:rsid w:val="00381D0B"/>
    <w:rsid w:val="0038253B"/>
    <w:rsid w:val="0038253E"/>
    <w:rsid w:val="00382791"/>
    <w:rsid w:val="00382BCB"/>
    <w:rsid w:val="00382BCE"/>
    <w:rsid w:val="00382F7F"/>
    <w:rsid w:val="00382FF8"/>
    <w:rsid w:val="00383630"/>
    <w:rsid w:val="003836D6"/>
    <w:rsid w:val="003836E7"/>
    <w:rsid w:val="003836FE"/>
    <w:rsid w:val="003837A6"/>
    <w:rsid w:val="00383925"/>
    <w:rsid w:val="00383A18"/>
    <w:rsid w:val="00383B91"/>
    <w:rsid w:val="00383BDC"/>
    <w:rsid w:val="00383CFF"/>
    <w:rsid w:val="00383EE7"/>
    <w:rsid w:val="00383FCC"/>
    <w:rsid w:val="00384287"/>
    <w:rsid w:val="003846DA"/>
    <w:rsid w:val="00384907"/>
    <w:rsid w:val="00384A4A"/>
    <w:rsid w:val="00384BB0"/>
    <w:rsid w:val="00384C1C"/>
    <w:rsid w:val="0038510C"/>
    <w:rsid w:val="00385540"/>
    <w:rsid w:val="00385646"/>
    <w:rsid w:val="0038571B"/>
    <w:rsid w:val="00385B73"/>
    <w:rsid w:val="00385C25"/>
    <w:rsid w:val="00385D38"/>
    <w:rsid w:val="00386376"/>
    <w:rsid w:val="003864F4"/>
    <w:rsid w:val="00386C30"/>
    <w:rsid w:val="00386DB1"/>
    <w:rsid w:val="00386DF2"/>
    <w:rsid w:val="00386E96"/>
    <w:rsid w:val="00386FBD"/>
    <w:rsid w:val="00386FDF"/>
    <w:rsid w:val="00386FF8"/>
    <w:rsid w:val="003870DB"/>
    <w:rsid w:val="003871E8"/>
    <w:rsid w:val="0038722F"/>
    <w:rsid w:val="0038726F"/>
    <w:rsid w:val="0038735F"/>
    <w:rsid w:val="003878A5"/>
    <w:rsid w:val="00387AC9"/>
    <w:rsid w:val="00390025"/>
    <w:rsid w:val="0039014D"/>
    <w:rsid w:val="003901ED"/>
    <w:rsid w:val="003901FC"/>
    <w:rsid w:val="003906CA"/>
    <w:rsid w:val="003909C3"/>
    <w:rsid w:val="00390DEE"/>
    <w:rsid w:val="00390F94"/>
    <w:rsid w:val="00391132"/>
    <w:rsid w:val="00391218"/>
    <w:rsid w:val="00391294"/>
    <w:rsid w:val="003912F7"/>
    <w:rsid w:val="003919F0"/>
    <w:rsid w:val="00391A4C"/>
    <w:rsid w:val="00391B32"/>
    <w:rsid w:val="00391B99"/>
    <w:rsid w:val="00391C54"/>
    <w:rsid w:val="0039270A"/>
    <w:rsid w:val="00392747"/>
    <w:rsid w:val="00392C1C"/>
    <w:rsid w:val="00392C59"/>
    <w:rsid w:val="00392F1F"/>
    <w:rsid w:val="003932B7"/>
    <w:rsid w:val="00393521"/>
    <w:rsid w:val="00393534"/>
    <w:rsid w:val="003936F4"/>
    <w:rsid w:val="00393AF3"/>
    <w:rsid w:val="00393D7E"/>
    <w:rsid w:val="00393FFB"/>
    <w:rsid w:val="0039400B"/>
    <w:rsid w:val="0039401E"/>
    <w:rsid w:val="00394286"/>
    <w:rsid w:val="00394529"/>
    <w:rsid w:val="00394A0F"/>
    <w:rsid w:val="00394CCB"/>
    <w:rsid w:val="00394DEE"/>
    <w:rsid w:val="00394E26"/>
    <w:rsid w:val="00394FEC"/>
    <w:rsid w:val="003957C1"/>
    <w:rsid w:val="0039585A"/>
    <w:rsid w:val="00395905"/>
    <w:rsid w:val="00395911"/>
    <w:rsid w:val="00395B28"/>
    <w:rsid w:val="00395C1F"/>
    <w:rsid w:val="00395D91"/>
    <w:rsid w:val="00395DEF"/>
    <w:rsid w:val="003961BC"/>
    <w:rsid w:val="003962A7"/>
    <w:rsid w:val="003964EF"/>
    <w:rsid w:val="003965E2"/>
    <w:rsid w:val="003969C7"/>
    <w:rsid w:val="00396B53"/>
    <w:rsid w:val="00396B5C"/>
    <w:rsid w:val="00396CD5"/>
    <w:rsid w:val="00396F9C"/>
    <w:rsid w:val="003974A0"/>
    <w:rsid w:val="00397587"/>
    <w:rsid w:val="00397743"/>
    <w:rsid w:val="00397A1C"/>
    <w:rsid w:val="00397C1C"/>
    <w:rsid w:val="003A0261"/>
    <w:rsid w:val="003A034B"/>
    <w:rsid w:val="003A0439"/>
    <w:rsid w:val="003A07E2"/>
    <w:rsid w:val="003A08CD"/>
    <w:rsid w:val="003A08E1"/>
    <w:rsid w:val="003A0BE9"/>
    <w:rsid w:val="003A0BF3"/>
    <w:rsid w:val="003A0E3B"/>
    <w:rsid w:val="003A10EE"/>
    <w:rsid w:val="003A1299"/>
    <w:rsid w:val="003A12A6"/>
    <w:rsid w:val="003A1721"/>
    <w:rsid w:val="003A1725"/>
    <w:rsid w:val="003A18F6"/>
    <w:rsid w:val="003A1B35"/>
    <w:rsid w:val="003A1C15"/>
    <w:rsid w:val="003A1D4A"/>
    <w:rsid w:val="003A1E26"/>
    <w:rsid w:val="003A1E70"/>
    <w:rsid w:val="003A1EE1"/>
    <w:rsid w:val="003A2295"/>
    <w:rsid w:val="003A23E7"/>
    <w:rsid w:val="003A2561"/>
    <w:rsid w:val="003A25FE"/>
    <w:rsid w:val="003A2752"/>
    <w:rsid w:val="003A283F"/>
    <w:rsid w:val="003A29E6"/>
    <w:rsid w:val="003A2AF1"/>
    <w:rsid w:val="003A2D99"/>
    <w:rsid w:val="003A328D"/>
    <w:rsid w:val="003A347A"/>
    <w:rsid w:val="003A375B"/>
    <w:rsid w:val="003A377F"/>
    <w:rsid w:val="003A37B0"/>
    <w:rsid w:val="003A392E"/>
    <w:rsid w:val="003A3B8F"/>
    <w:rsid w:val="003A3C07"/>
    <w:rsid w:val="003A3C31"/>
    <w:rsid w:val="003A3D0B"/>
    <w:rsid w:val="003A4059"/>
    <w:rsid w:val="003A4101"/>
    <w:rsid w:val="003A42F8"/>
    <w:rsid w:val="003A4D90"/>
    <w:rsid w:val="003A4EDD"/>
    <w:rsid w:val="003A4FFB"/>
    <w:rsid w:val="003A51EA"/>
    <w:rsid w:val="003A52DD"/>
    <w:rsid w:val="003A5352"/>
    <w:rsid w:val="003A5447"/>
    <w:rsid w:val="003A557E"/>
    <w:rsid w:val="003A57A8"/>
    <w:rsid w:val="003A5846"/>
    <w:rsid w:val="003A5B2A"/>
    <w:rsid w:val="003A5B3F"/>
    <w:rsid w:val="003A5C16"/>
    <w:rsid w:val="003A5F98"/>
    <w:rsid w:val="003A5FEA"/>
    <w:rsid w:val="003A61DF"/>
    <w:rsid w:val="003A6255"/>
    <w:rsid w:val="003A62EF"/>
    <w:rsid w:val="003A64E1"/>
    <w:rsid w:val="003A660A"/>
    <w:rsid w:val="003A696C"/>
    <w:rsid w:val="003A6A02"/>
    <w:rsid w:val="003A6A6A"/>
    <w:rsid w:val="003A6AD1"/>
    <w:rsid w:val="003A6B86"/>
    <w:rsid w:val="003A6C13"/>
    <w:rsid w:val="003A6FAF"/>
    <w:rsid w:val="003A6FD9"/>
    <w:rsid w:val="003A7013"/>
    <w:rsid w:val="003A7200"/>
    <w:rsid w:val="003A73D6"/>
    <w:rsid w:val="003A756D"/>
    <w:rsid w:val="003A76D1"/>
    <w:rsid w:val="003A79C0"/>
    <w:rsid w:val="003A7C8A"/>
    <w:rsid w:val="003B01F4"/>
    <w:rsid w:val="003B04BE"/>
    <w:rsid w:val="003B055B"/>
    <w:rsid w:val="003B06E5"/>
    <w:rsid w:val="003B06EA"/>
    <w:rsid w:val="003B0B01"/>
    <w:rsid w:val="003B0BC3"/>
    <w:rsid w:val="003B0C3E"/>
    <w:rsid w:val="003B136B"/>
    <w:rsid w:val="003B146F"/>
    <w:rsid w:val="003B14E1"/>
    <w:rsid w:val="003B15C7"/>
    <w:rsid w:val="003B18F1"/>
    <w:rsid w:val="003B1C10"/>
    <w:rsid w:val="003B1C98"/>
    <w:rsid w:val="003B1CD1"/>
    <w:rsid w:val="003B1D9D"/>
    <w:rsid w:val="003B203C"/>
    <w:rsid w:val="003B21C5"/>
    <w:rsid w:val="003B22C1"/>
    <w:rsid w:val="003B2332"/>
    <w:rsid w:val="003B2397"/>
    <w:rsid w:val="003B23AF"/>
    <w:rsid w:val="003B2B1E"/>
    <w:rsid w:val="003B2C35"/>
    <w:rsid w:val="003B2D1F"/>
    <w:rsid w:val="003B2EB6"/>
    <w:rsid w:val="003B30C3"/>
    <w:rsid w:val="003B3238"/>
    <w:rsid w:val="003B3339"/>
    <w:rsid w:val="003B34DA"/>
    <w:rsid w:val="003B3511"/>
    <w:rsid w:val="003B356B"/>
    <w:rsid w:val="003B3633"/>
    <w:rsid w:val="003B3801"/>
    <w:rsid w:val="003B3840"/>
    <w:rsid w:val="003B3B99"/>
    <w:rsid w:val="003B3EBD"/>
    <w:rsid w:val="003B3F5E"/>
    <w:rsid w:val="003B40D6"/>
    <w:rsid w:val="003B4242"/>
    <w:rsid w:val="003B436C"/>
    <w:rsid w:val="003B44CE"/>
    <w:rsid w:val="003B47D0"/>
    <w:rsid w:val="003B48AC"/>
    <w:rsid w:val="003B48C4"/>
    <w:rsid w:val="003B49AE"/>
    <w:rsid w:val="003B500F"/>
    <w:rsid w:val="003B5226"/>
    <w:rsid w:val="003B53A4"/>
    <w:rsid w:val="003B55D7"/>
    <w:rsid w:val="003B55E0"/>
    <w:rsid w:val="003B59B3"/>
    <w:rsid w:val="003B59BD"/>
    <w:rsid w:val="003B5A00"/>
    <w:rsid w:val="003B5BC9"/>
    <w:rsid w:val="003B5D8F"/>
    <w:rsid w:val="003B5DDC"/>
    <w:rsid w:val="003B6085"/>
    <w:rsid w:val="003B61C7"/>
    <w:rsid w:val="003B62DB"/>
    <w:rsid w:val="003B6316"/>
    <w:rsid w:val="003B65E2"/>
    <w:rsid w:val="003B6714"/>
    <w:rsid w:val="003B6BC6"/>
    <w:rsid w:val="003B6CB6"/>
    <w:rsid w:val="003B7095"/>
    <w:rsid w:val="003B70E3"/>
    <w:rsid w:val="003B7354"/>
    <w:rsid w:val="003B751B"/>
    <w:rsid w:val="003B77FB"/>
    <w:rsid w:val="003B783B"/>
    <w:rsid w:val="003B78E0"/>
    <w:rsid w:val="003B79F4"/>
    <w:rsid w:val="003B7A2D"/>
    <w:rsid w:val="003B7BD0"/>
    <w:rsid w:val="003B7D27"/>
    <w:rsid w:val="003B7E79"/>
    <w:rsid w:val="003B7F36"/>
    <w:rsid w:val="003C0010"/>
    <w:rsid w:val="003C00CF"/>
    <w:rsid w:val="003C00F3"/>
    <w:rsid w:val="003C0262"/>
    <w:rsid w:val="003C0288"/>
    <w:rsid w:val="003C0506"/>
    <w:rsid w:val="003C0647"/>
    <w:rsid w:val="003C07EC"/>
    <w:rsid w:val="003C08C0"/>
    <w:rsid w:val="003C095F"/>
    <w:rsid w:val="003C09BC"/>
    <w:rsid w:val="003C0AF2"/>
    <w:rsid w:val="003C0B8A"/>
    <w:rsid w:val="003C1253"/>
    <w:rsid w:val="003C141C"/>
    <w:rsid w:val="003C154A"/>
    <w:rsid w:val="003C1850"/>
    <w:rsid w:val="003C18FC"/>
    <w:rsid w:val="003C1B18"/>
    <w:rsid w:val="003C2072"/>
    <w:rsid w:val="003C24C3"/>
    <w:rsid w:val="003C2932"/>
    <w:rsid w:val="003C2A50"/>
    <w:rsid w:val="003C2C9E"/>
    <w:rsid w:val="003C306F"/>
    <w:rsid w:val="003C317C"/>
    <w:rsid w:val="003C3301"/>
    <w:rsid w:val="003C3303"/>
    <w:rsid w:val="003C35B3"/>
    <w:rsid w:val="003C3911"/>
    <w:rsid w:val="003C39A3"/>
    <w:rsid w:val="003C3ACE"/>
    <w:rsid w:val="003C3DF2"/>
    <w:rsid w:val="003C3F2A"/>
    <w:rsid w:val="003C40A7"/>
    <w:rsid w:val="003C40C7"/>
    <w:rsid w:val="003C416B"/>
    <w:rsid w:val="003C4285"/>
    <w:rsid w:val="003C4422"/>
    <w:rsid w:val="003C4606"/>
    <w:rsid w:val="003C488F"/>
    <w:rsid w:val="003C48DB"/>
    <w:rsid w:val="003C4BBD"/>
    <w:rsid w:val="003C4E6D"/>
    <w:rsid w:val="003C4FF1"/>
    <w:rsid w:val="003C50D2"/>
    <w:rsid w:val="003C5189"/>
    <w:rsid w:val="003C5224"/>
    <w:rsid w:val="003C55F6"/>
    <w:rsid w:val="003C56C9"/>
    <w:rsid w:val="003C57B9"/>
    <w:rsid w:val="003C5810"/>
    <w:rsid w:val="003C5B87"/>
    <w:rsid w:val="003C5BA2"/>
    <w:rsid w:val="003C5C87"/>
    <w:rsid w:val="003C5DA4"/>
    <w:rsid w:val="003C5DB9"/>
    <w:rsid w:val="003C5DFD"/>
    <w:rsid w:val="003C5F83"/>
    <w:rsid w:val="003C60A3"/>
    <w:rsid w:val="003C60C6"/>
    <w:rsid w:val="003C6181"/>
    <w:rsid w:val="003C631A"/>
    <w:rsid w:val="003C6470"/>
    <w:rsid w:val="003C64A4"/>
    <w:rsid w:val="003C6AA2"/>
    <w:rsid w:val="003C6F06"/>
    <w:rsid w:val="003C70D3"/>
    <w:rsid w:val="003C7195"/>
    <w:rsid w:val="003C725F"/>
    <w:rsid w:val="003C7406"/>
    <w:rsid w:val="003C773F"/>
    <w:rsid w:val="003C78AF"/>
    <w:rsid w:val="003C7974"/>
    <w:rsid w:val="003C79B9"/>
    <w:rsid w:val="003C7A4A"/>
    <w:rsid w:val="003C7BD5"/>
    <w:rsid w:val="003C7C9B"/>
    <w:rsid w:val="003D0BDA"/>
    <w:rsid w:val="003D0C90"/>
    <w:rsid w:val="003D0CAA"/>
    <w:rsid w:val="003D0D36"/>
    <w:rsid w:val="003D0EC8"/>
    <w:rsid w:val="003D0ED0"/>
    <w:rsid w:val="003D0EFE"/>
    <w:rsid w:val="003D0FA6"/>
    <w:rsid w:val="003D10A0"/>
    <w:rsid w:val="003D13AC"/>
    <w:rsid w:val="003D188B"/>
    <w:rsid w:val="003D1B31"/>
    <w:rsid w:val="003D1CFD"/>
    <w:rsid w:val="003D1EE0"/>
    <w:rsid w:val="003D24D2"/>
    <w:rsid w:val="003D2508"/>
    <w:rsid w:val="003D2726"/>
    <w:rsid w:val="003D27D1"/>
    <w:rsid w:val="003D2AEC"/>
    <w:rsid w:val="003D2BC0"/>
    <w:rsid w:val="003D2F17"/>
    <w:rsid w:val="003D2F73"/>
    <w:rsid w:val="003D303D"/>
    <w:rsid w:val="003D3188"/>
    <w:rsid w:val="003D3780"/>
    <w:rsid w:val="003D3880"/>
    <w:rsid w:val="003D38A6"/>
    <w:rsid w:val="003D394E"/>
    <w:rsid w:val="003D3E41"/>
    <w:rsid w:val="003D3E85"/>
    <w:rsid w:val="003D3F3F"/>
    <w:rsid w:val="003D429B"/>
    <w:rsid w:val="003D431C"/>
    <w:rsid w:val="003D443F"/>
    <w:rsid w:val="003D445D"/>
    <w:rsid w:val="003D4621"/>
    <w:rsid w:val="003D46E9"/>
    <w:rsid w:val="003D4A47"/>
    <w:rsid w:val="003D4C80"/>
    <w:rsid w:val="003D4D30"/>
    <w:rsid w:val="003D4DF4"/>
    <w:rsid w:val="003D4E1E"/>
    <w:rsid w:val="003D4F3F"/>
    <w:rsid w:val="003D4F4D"/>
    <w:rsid w:val="003D4F6E"/>
    <w:rsid w:val="003D50CA"/>
    <w:rsid w:val="003D54CA"/>
    <w:rsid w:val="003D5820"/>
    <w:rsid w:val="003D595C"/>
    <w:rsid w:val="003D5B7F"/>
    <w:rsid w:val="003D5E1F"/>
    <w:rsid w:val="003D5EA1"/>
    <w:rsid w:val="003D5EED"/>
    <w:rsid w:val="003D614D"/>
    <w:rsid w:val="003D63D7"/>
    <w:rsid w:val="003D6605"/>
    <w:rsid w:val="003D6A28"/>
    <w:rsid w:val="003D6EED"/>
    <w:rsid w:val="003D7049"/>
    <w:rsid w:val="003D720A"/>
    <w:rsid w:val="003D7552"/>
    <w:rsid w:val="003D7668"/>
    <w:rsid w:val="003D7A84"/>
    <w:rsid w:val="003D7F11"/>
    <w:rsid w:val="003D7F41"/>
    <w:rsid w:val="003E021C"/>
    <w:rsid w:val="003E03C6"/>
    <w:rsid w:val="003E04AC"/>
    <w:rsid w:val="003E06ED"/>
    <w:rsid w:val="003E07E4"/>
    <w:rsid w:val="003E0A0C"/>
    <w:rsid w:val="003E0A30"/>
    <w:rsid w:val="003E0B31"/>
    <w:rsid w:val="003E0DD0"/>
    <w:rsid w:val="003E0E9A"/>
    <w:rsid w:val="003E11F1"/>
    <w:rsid w:val="003E1200"/>
    <w:rsid w:val="003E125B"/>
    <w:rsid w:val="003E1365"/>
    <w:rsid w:val="003E1522"/>
    <w:rsid w:val="003E16A8"/>
    <w:rsid w:val="003E1719"/>
    <w:rsid w:val="003E1891"/>
    <w:rsid w:val="003E194C"/>
    <w:rsid w:val="003E1B1B"/>
    <w:rsid w:val="003E1EC1"/>
    <w:rsid w:val="003E20A8"/>
    <w:rsid w:val="003E2143"/>
    <w:rsid w:val="003E23BC"/>
    <w:rsid w:val="003E2596"/>
    <w:rsid w:val="003E276B"/>
    <w:rsid w:val="003E2901"/>
    <w:rsid w:val="003E2F49"/>
    <w:rsid w:val="003E318A"/>
    <w:rsid w:val="003E35C9"/>
    <w:rsid w:val="003E377B"/>
    <w:rsid w:val="003E393D"/>
    <w:rsid w:val="003E396A"/>
    <w:rsid w:val="003E3BE7"/>
    <w:rsid w:val="003E3D93"/>
    <w:rsid w:val="003E3DE6"/>
    <w:rsid w:val="003E3FB5"/>
    <w:rsid w:val="003E4441"/>
    <w:rsid w:val="003E44C8"/>
    <w:rsid w:val="003E46D8"/>
    <w:rsid w:val="003E4889"/>
    <w:rsid w:val="003E4976"/>
    <w:rsid w:val="003E4A8F"/>
    <w:rsid w:val="003E51E1"/>
    <w:rsid w:val="003E524E"/>
    <w:rsid w:val="003E52EA"/>
    <w:rsid w:val="003E5495"/>
    <w:rsid w:val="003E54BB"/>
    <w:rsid w:val="003E55E7"/>
    <w:rsid w:val="003E5C61"/>
    <w:rsid w:val="003E5E1B"/>
    <w:rsid w:val="003E62C3"/>
    <w:rsid w:val="003E6304"/>
    <w:rsid w:val="003E644F"/>
    <w:rsid w:val="003E6479"/>
    <w:rsid w:val="003E66A2"/>
    <w:rsid w:val="003E66B5"/>
    <w:rsid w:val="003E67A4"/>
    <w:rsid w:val="003E6810"/>
    <w:rsid w:val="003E68D3"/>
    <w:rsid w:val="003E6909"/>
    <w:rsid w:val="003E6B17"/>
    <w:rsid w:val="003E6C15"/>
    <w:rsid w:val="003E6DFD"/>
    <w:rsid w:val="003E6E7E"/>
    <w:rsid w:val="003E6ED8"/>
    <w:rsid w:val="003E704A"/>
    <w:rsid w:val="003E70A7"/>
    <w:rsid w:val="003E7223"/>
    <w:rsid w:val="003E7495"/>
    <w:rsid w:val="003E769A"/>
    <w:rsid w:val="003E7780"/>
    <w:rsid w:val="003E77C1"/>
    <w:rsid w:val="003E7A75"/>
    <w:rsid w:val="003F02AA"/>
    <w:rsid w:val="003F04A8"/>
    <w:rsid w:val="003F0637"/>
    <w:rsid w:val="003F068E"/>
    <w:rsid w:val="003F0CA9"/>
    <w:rsid w:val="003F13FF"/>
    <w:rsid w:val="003F1730"/>
    <w:rsid w:val="003F198C"/>
    <w:rsid w:val="003F1A10"/>
    <w:rsid w:val="003F1A72"/>
    <w:rsid w:val="003F1AA1"/>
    <w:rsid w:val="003F1BAE"/>
    <w:rsid w:val="003F1C8F"/>
    <w:rsid w:val="003F1DA3"/>
    <w:rsid w:val="003F1FB2"/>
    <w:rsid w:val="003F2023"/>
    <w:rsid w:val="003F20E1"/>
    <w:rsid w:val="003F2804"/>
    <w:rsid w:val="003F2995"/>
    <w:rsid w:val="003F2A16"/>
    <w:rsid w:val="003F2A49"/>
    <w:rsid w:val="003F2AFC"/>
    <w:rsid w:val="003F2B09"/>
    <w:rsid w:val="003F2B3E"/>
    <w:rsid w:val="003F2E4E"/>
    <w:rsid w:val="003F2FDC"/>
    <w:rsid w:val="003F304F"/>
    <w:rsid w:val="003F3058"/>
    <w:rsid w:val="003F305C"/>
    <w:rsid w:val="003F30BB"/>
    <w:rsid w:val="003F3138"/>
    <w:rsid w:val="003F3141"/>
    <w:rsid w:val="003F3267"/>
    <w:rsid w:val="003F3325"/>
    <w:rsid w:val="003F3572"/>
    <w:rsid w:val="003F35A5"/>
    <w:rsid w:val="003F36F5"/>
    <w:rsid w:val="003F3861"/>
    <w:rsid w:val="003F393A"/>
    <w:rsid w:val="003F3A46"/>
    <w:rsid w:val="003F3D89"/>
    <w:rsid w:val="003F3FE9"/>
    <w:rsid w:val="003F4190"/>
    <w:rsid w:val="003F4346"/>
    <w:rsid w:val="003F4441"/>
    <w:rsid w:val="003F4550"/>
    <w:rsid w:val="003F4847"/>
    <w:rsid w:val="003F4BC4"/>
    <w:rsid w:val="003F4C98"/>
    <w:rsid w:val="003F4D2D"/>
    <w:rsid w:val="003F512D"/>
    <w:rsid w:val="003F521A"/>
    <w:rsid w:val="003F5510"/>
    <w:rsid w:val="003F5619"/>
    <w:rsid w:val="003F5644"/>
    <w:rsid w:val="003F58ED"/>
    <w:rsid w:val="003F5B59"/>
    <w:rsid w:val="003F620B"/>
    <w:rsid w:val="003F639E"/>
    <w:rsid w:val="003F6623"/>
    <w:rsid w:val="003F6BC4"/>
    <w:rsid w:val="003F6BF4"/>
    <w:rsid w:val="003F6C1D"/>
    <w:rsid w:val="003F6F59"/>
    <w:rsid w:val="003F6FC7"/>
    <w:rsid w:val="003F72AF"/>
    <w:rsid w:val="003F741A"/>
    <w:rsid w:val="003F7546"/>
    <w:rsid w:val="003F76CF"/>
    <w:rsid w:val="003F7775"/>
    <w:rsid w:val="003F7981"/>
    <w:rsid w:val="003F7E46"/>
    <w:rsid w:val="004000BD"/>
    <w:rsid w:val="0040034C"/>
    <w:rsid w:val="0040053C"/>
    <w:rsid w:val="00400717"/>
    <w:rsid w:val="0040073F"/>
    <w:rsid w:val="004007E9"/>
    <w:rsid w:val="00400857"/>
    <w:rsid w:val="00400862"/>
    <w:rsid w:val="00400891"/>
    <w:rsid w:val="00400B23"/>
    <w:rsid w:val="00400DCA"/>
    <w:rsid w:val="0040126C"/>
    <w:rsid w:val="00401525"/>
    <w:rsid w:val="0040161B"/>
    <w:rsid w:val="00401756"/>
    <w:rsid w:val="0040195E"/>
    <w:rsid w:val="00401988"/>
    <w:rsid w:val="00401A11"/>
    <w:rsid w:val="00401BF4"/>
    <w:rsid w:val="00401CAF"/>
    <w:rsid w:val="00401DF3"/>
    <w:rsid w:val="00402774"/>
    <w:rsid w:val="0040292D"/>
    <w:rsid w:val="00402966"/>
    <w:rsid w:val="00402C8D"/>
    <w:rsid w:val="00402D47"/>
    <w:rsid w:val="00402EC5"/>
    <w:rsid w:val="00403037"/>
    <w:rsid w:val="004033BF"/>
    <w:rsid w:val="00403424"/>
    <w:rsid w:val="00403494"/>
    <w:rsid w:val="00403586"/>
    <w:rsid w:val="00403715"/>
    <w:rsid w:val="00403756"/>
    <w:rsid w:val="004037C2"/>
    <w:rsid w:val="004039F1"/>
    <w:rsid w:val="00403C3E"/>
    <w:rsid w:val="00403CD9"/>
    <w:rsid w:val="00403D15"/>
    <w:rsid w:val="00404076"/>
    <w:rsid w:val="00404113"/>
    <w:rsid w:val="00404120"/>
    <w:rsid w:val="00404241"/>
    <w:rsid w:val="0040426D"/>
    <w:rsid w:val="004042DF"/>
    <w:rsid w:val="0040436D"/>
    <w:rsid w:val="00404762"/>
    <w:rsid w:val="00404952"/>
    <w:rsid w:val="0040498C"/>
    <w:rsid w:val="00404EC3"/>
    <w:rsid w:val="0040505C"/>
    <w:rsid w:val="004052FF"/>
    <w:rsid w:val="004054C0"/>
    <w:rsid w:val="00405890"/>
    <w:rsid w:val="00405974"/>
    <w:rsid w:val="00405A64"/>
    <w:rsid w:val="00405BAE"/>
    <w:rsid w:val="00405DB6"/>
    <w:rsid w:val="00406083"/>
    <w:rsid w:val="00406164"/>
    <w:rsid w:val="0040648E"/>
    <w:rsid w:val="00406688"/>
    <w:rsid w:val="0040678E"/>
    <w:rsid w:val="00406827"/>
    <w:rsid w:val="0040688C"/>
    <w:rsid w:val="00406ABA"/>
    <w:rsid w:val="00406D49"/>
    <w:rsid w:val="00406EE3"/>
    <w:rsid w:val="00406FC3"/>
    <w:rsid w:val="0040710F"/>
    <w:rsid w:val="00407111"/>
    <w:rsid w:val="00407176"/>
    <w:rsid w:val="00407315"/>
    <w:rsid w:val="0040735F"/>
    <w:rsid w:val="00407465"/>
    <w:rsid w:val="004074A3"/>
    <w:rsid w:val="0040780C"/>
    <w:rsid w:val="00407C89"/>
    <w:rsid w:val="00407E0A"/>
    <w:rsid w:val="00407E53"/>
    <w:rsid w:val="00407E80"/>
    <w:rsid w:val="0041001D"/>
    <w:rsid w:val="0041015F"/>
    <w:rsid w:val="004102F1"/>
    <w:rsid w:val="00410618"/>
    <w:rsid w:val="00410A60"/>
    <w:rsid w:val="00410B61"/>
    <w:rsid w:val="00410C6C"/>
    <w:rsid w:val="00410F56"/>
    <w:rsid w:val="00411001"/>
    <w:rsid w:val="00411035"/>
    <w:rsid w:val="00411131"/>
    <w:rsid w:val="00411242"/>
    <w:rsid w:val="004112BD"/>
    <w:rsid w:val="004112F3"/>
    <w:rsid w:val="004115FD"/>
    <w:rsid w:val="0041165E"/>
    <w:rsid w:val="00411705"/>
    <w:rsid w:val="00411971"/>
    <w:rsid w:val="00411AEE"/>
    <w:rsid w:val="00411E73"/>
    <w:rsid w:val="00411E7A"/>
    <w:rsid w:val="00411ECE"/>
    <w:rsid w:val="00411FCD"/>
    <w:rsid w:val="00412117"/>
    <w:rsid w:val="00412315"/>
    <w:rsid w:val="00412324"/>
    <w:rsid w:val="0041270F"/>
    <w:rsid w:val="00412739"/>
    <w:rsid w:val="0041281D"/>
    <w:rsid w:val="00412BFB"/>
    <w:rsid w:val="00412D86"/>
    <w:rsid w:val="00413258"/>
    <w:rsid w:val="0041339B"/>
    <w:rsid w:val="004134F7"/>
    <w:rsid w:val="00413573"/>
    <w:rsid w:val="00413700"/>
    <w:rsid w:val="004137F0"/>
    <w:rsid w:val="0041382F"/>
    <w:rsid w:val="004138AB"/>
    <w:rsid w:val="004138D0"/>
    <w:rsid w:val="0041397F"/>
    <w:rsid w:val="00413A01"/>
    <w:rsid w:val="00413BD3"/>
    <w:rsid w:val="00413C8B"/>
    <w:rsid w:val="00413DFC"/>
    <w:rsid w:val="00413E1B"/>
    <w:rsid w:val="00413E58"/>
    <w:rsid w:val="00413ED3"/>
    <w:rsid w:val="004142C1"/>
    <w:rsid w:val="0041431F"/>
    <w:rsid w:val="00414395"/>
    <w:rsid w:val="00414498"/>
    <w:rsid w:val="004144B3"/>
    <w:rsid w:val="004145D5"/>
    <w:rsid w:val="0041481E"/>
    <w:rsid w:val="00414B38"/>
    <w:rsid w:val="00414CFB"/>
    <w:rsid w:val="00414F57"/>
    <w:rsid w:val="00415725"/>
    <w:rsid w:val="0041572B"/>
    <w:rsid w:val="00415788"/>
    <w:rsid w:val="00415894"/>
    <w:rsid w:val="004159B8"/>
    <w:rsid w:val="00415B37"/>
    <w:rsid w:val="00415D27"/>
    <w:rsid w:val="00415DF9"/>
    <w:rsid w:val="00415FF6"/>
    <w:rsid w:val="00416502"/>
    <w:rsid w:val="0041657F"/>
    <w:rsid w:val="004165CF"/>
    <w:rsid w:val="004165F3"/>
    <w:rsid w:val="00416DC6"/>
    <w:rsid w:val="00416E64"/>
    <w:rsid w:val="004170FA"/>
    <w:rsid w:val="00417265"/>
    <w:rsid w:val="004172E5"/>
    <w:rsid w:val="004173EF"/>
    <w:rsid w:val="004173F8"/>
    <w:rsid w:val="00417728"/>
    <w:rsid w:val="00417786"/>
    <w:rsid w:val="0041779C"/>
    <w:rsid w:val="00417A33"/>
    <w:rsid w:val="00417A85"/>
    <w:rsid w:val="00417B9A"/>
    <w:rsid w:val="00417DAA"/>
    <w:rsid w:val="00417E7A"/>
    <w:rsid w:val="00417E83"/>
    <w:rsid w:val="0042009A"/>
    <w:rsid w:val="0042040E"/>
    <w:rsid w:val="0042041E"/>
    <w:rsid w:val="004205A0"/>
    <w:rsid w:val="004205B4"/>
    <w:rsid w:val="00420637"/>
    <w:rsid w:val="00420941"/>
    <w:rsid w:val="00420C81"/>
    <w:rsid w:val="00420CAE"/>
    <w:rsid w:val="00421230"/>
    <w:rsid w:val="00421295"/>
    <w:rsid w:val="0042140D"/>
    <w:rsid w:val="004216A2"/>
    <w:rsid w:val="00421724"/>
    <w:rsid w:val="004217A3"/>
    <w:rsid w:val="00421E29"/>
    <w:rsid w:val="00421EDE"/>
    <w:rsid w:val="004222C9"/>
    <w:rsid w:val="00422923"/>
    <w:rsid w:val="00422927"/>
    <w:rsid w:val="00422940"/>
    <w:rsid w:val="00422A93"/>
    <w:rsid w:val="00422AE8"/>
    <w:rsid w:val="00422B61"/>
    <w:rsid w:val="00422BA6"/>
    <w:rsid w:val="00422EB7"/>
    <w:rsid w:val="004232D1"/>
    <w:rsid w:val="0042337F"/>
    <w:rsid w:val="0042355B"/>
    <w:rsid w:val="00423A5E"/>
    <w:rsid w:val="00423AD6"/>
    <w:rsid w:val="00423C68"/>
    <w:rsid w:val="00423CDA"/>
    <w:rsid w:val="00423D90"/>
    <w:rsid w:val="00423EE7"/>
    <w:rsid w:val="00424386"/>
    <w:rsid w:val="0042448D"/>
    <w:rsid w:val="00424768"/>
    <w:rsid w:val="004248A6"/>
    <w:rsid w:val="0042491F"/>
    <w:rsid w:val="00424954"/>
    <w:rsid w:val="004249B9"/>
    <w:rsid w:val="00424E0C"/>
    <w:rsid w:val="00424E24"/>
    <w:rsid w:val="00424EEC"/>
    <w:rsid w:val="00425349"/>
    <w:rsid w:val="0042568D"/>
    <w:rsid w:val="004256A0"/>
    <w:rsid w:val="00425934"/>
    <w:rsid w:val="00425C02"/>
    <w:rsid w:val="00425CA1"/>
    <w:rsid w:val="00425CF2"/>
    <w:rsid w:val="00425E2E"/>
    <w:rsid w:val="00425F9A"/>
    <w:rsid w:val="004260C3"/>
    <w:rsid w:val="0042618A"/>
    <w:rsid w:val="004261B9"/>
    <w:rsid w:val="00426237"/>
    <w:rsid w:val="004262B3"/>
    <w:rsid w:val="004262E7"/>
    <w:rsid w:val="00426663"/>
    <w:rsid w:val="00426960"/>
    <w:rsid w:val="004269C3"/>
    <w:rsid w:val="0042790B"/>
    <w:rsid w:val="00427987"/>
    <w:rsid w:val="00427B2E"/>
    <w:rsid w:val="00427C22"/>
    <w:rsid w:val="00427D13"/>
    <w:rsid w:val="00427DA7"/>
    <w:rsid w:val="00427DBA"/>
    <w:rsid w:val="00427E12"/>
    <w:rsid w:val="00427F1D"/>
    <w:rsid w:val="0043019C"/>
    <w:rsid w:val="0043023E"/>
    <w:rsid w:val="004304FC"/>
    <w:rsid w:val="004307E9"/>
    <w:rsid w:val="00431083"/>
    <w:rsid w:val="004311D5"/>
    <w:rsid w:val="004312E3"/>
    <w:rsid w:val="00431393"/>
    <w:rsid w:val="00431423"/>
    <w:rsid w:val="00431E42"/>
    <w:rsid w:val="00431F69"/>
    <w:rsid w:val="0043270E"/>
    <w:rsid w:val="00432A9A"/>
    <w:rsid w:val="00432E1F"/>
    <w:rsid w:val="00432ED7"/>
    <w:rsid w:val="004330E6"/>
    <w:rsid w:val="004331E1"/>
    <w:rsid w:val="004333F1"/>
    <w:rsid w:val="0043342D"/>
    <w:rsid w:val="0043362E"/>
    <w:rsid w:val="0043364F"/>
    <w:rsid w:val="004336AA"/>
    <w:rsid w:val="004337C8"/>
    <w:rsid w:val="004338B5"/>
    <w:rsid w:val="00433B2F"/>
    <w:rsid w:val="00433C30"/>
    <w:rsid w:val="00433C65"/>
    <w:rsid w:val="00433DED"/>
    <w:rsid w:val="00433E52"/>
    <w:rsid w:val="00433F2C"/>
    <w:rsid w:val="00433F54"/>
    <w:rsid w:val="00434048"/>
    <w:rsid w:val="00434154"/>
    <w:rsid w:val="00434330"/>
    <w:rsid w:val="00434447"/>
    <w:rsid w:val="0043447E"/>
    <w:rsid w:val="004345C4"/>
    <w:rsid w:val="004348B4"/>
    <w:rsid w:val="00434980"/>
    <w:rsid w:val="00434B45"/>
    <w:rsid w:val="00434C08"/>
    <w:rsid w:val="0043523F"/>
    <w:rsid w:val="0043528F"/>
    <w:rsid w:val="004352B0"/>
    <w:rsid w:val="0043548B"/>
    <w:rsid w:val="004356F7"/>
    <w:rsid w:val="00435D17"/>
    <w:rsid w:val="00435DFD"/>
    <w:rsid w:val="00435E36"/>
    <w:rsid w:val="00435E86"/>
    <w:rsid w:val="00436093"/>
    <w:rsid w:val="004362C1"/>
    <w:rsid w:val="004362CC"/>
    <w:rsid w:val="00436485"/>
    <w:rsid w:val="00436681"/>
    <w:rsid w:val="00436691"/>
    <w:rsid w:val="00436694"/>
    <w:rsid w:val="00436697"/>
    <w:rsid w:val="004366B9"/>
    <w:rsid w:val="004369F7"/>
    <w:rsid w:val="00436A92"/>
    <w:rsid w:val="00436CAC"/>
    <w:rsid w:val="00436D42"/>
    <w:rsid w:val="00436F7D"/>
    <w:rsid w:val="004372E0"/>
    <w:rsid w:val="0043735D"/>
    <w:rsid w:val="004373C9"/>
    <w:rsid w:val="00437424"/>
    <w:rsid w:val="004376AD"/>
    <w:rsid w:val="004379D8"/>
    <w:rsid w:val="00437DA2"/>
    <w:rsid w:val="004401CB"/>
    <w:rsid w:val="0044058E"/>
    <w:rsid w:val="004407DB"/>
    <w:rsid w:val="00440AFD"/>
    <w:rsid w:val="00440B22"/>
    <w:rsid w:val="00440B89"/>
    <w:rsid w:val="00440C47"/>
    <w:rsid w:val="00440D65"/>
    <w:rsid w:val="00440EFC"/>
    <w:rsid w:val="00440FB0"/>
    <w:rsid w:val="004411A3"/>
    <w:rsid w:val="004411D0"/>
    <w:rsid w:val="00441462"/>
    <w:rsid w:val="00441918"/>
    <w:rsid w:val="0044194F"/>
    <w:rsid w:val="00441A3C"/>
    <w:rsid w:val="00441B0C"/>
    <w:rsid w:val="00441D16"/>
    <w:rsid w:val="00441D36"/>
    <w:rsid w:val="00441E23"/>
    <w:rsid w:val="00441E82"/>
    <w:rsid w:val="00441F8A"/>
    <w:rsid w:val="004422D8"/>
    <w:rsid w:val="00442724"/>
    <w:rsid w:val="004427CC"/>
    <w:rsid w:val="004428D8"/>
    <w:rsid w:val="00442912"/>
    <w:rsid w:val="00442C46"/>
    <w:rsid w:val="00442CE2"/>
    <w:rsid w:val="00442DAE"/>
    <w:rsid w:val="0044393C"/>
    <w:rsid w:val="004439A1"/>
    <w:rsid w:val="00443B8F"/>
    <w:rsid w:val="00443BA8"/>
    <w:rsid w:val="00443F50"/>
    <w:rsid w:val="004440DF"/>
    <w:rsid w:val="00444302"/>
    <w:rsid w:val="00444487"/>
    <w:rsid w:val="00444766"/>
    <w:rsid w:val="004447EA"/>
    <w:rsid w:val="00444B08"/>
    <w:rsid w:val="00444C4C"/>
    <w:rsid w:val="00444E57"/>
    <w:rsid w:val="0044504C"/>
    <w:rsid w:val="004450F6"/>
    <w:rsid w:val="00445151"/>
    <w:rsid w:val="004451A4"/>
    <w:rsid w:val="0044546A"/>
    <w:rsid w:val="00445609"/>
    <w:rsid w:val="00445809"/>
    <w:rsid w:val="00445E0C"/>
    <w:rsid w:val="00445F37"/>
    <w:rsid w:val="00446079"/>
    <w:rsid w:val="00446309"/>
    <w:rsid w:val="004464F4"/>
    <w:rsid w:val="004465EF"/>
    <w:rsid w:val="0044676F"/>
    <w:rsid w:val="0044677B"/>
    <w:rsid w:val="00446B43"/>
    <w:rsid w:val="00446DA9"/>
    <w:rsid w:val="00446F66"/>
    <w:rsid w:val="0044724B"/>
    <w:rsid w:val="00447908"/>
    <w:rsid w:val="004479F5"/>
    <w:rsid w:val="004500D0"/>
    <w:rsid w:val="00450114"/>
    <w:rsid w:val="00450378"/>
    <w:rsid w:val="004503F9"/>
    <w:rsid w:val="00450661"/>
    <w:rsid w:val="00450761"/>
    <w:rsid w:val="00450764"/>
    <w:rsid w:val="00450A02"/>
    <w:rsid w:val="00450A17"/>
    <w:rsid w:val="00450A18"/>
    <w:rsid w:val="00450AEF"/>
    <w:rsid w:val="00450D3A"/>
    <w:rsid w:val="00450E2A"/>
    <w:rsid w:val="00450E5E"/>
    <w:rsid w:val="00450EAD"/>
    <w:rsid w:val="00450F9D"/>
    <w:rsid w:val="0045137F"/>
    <w:rsid w:val="0045145B"/>
    <w:rsid w:val="004517E0"/>
    <w:rsid w:val="0045197F"/>
    <w:rsid w:val="00451AFC"/>
    <w:rsid w:val="00451B2F"/>
    <w:rsid w:val="00452201"/>
    <w:rsid w:val="0045225B"/>
    <w:rsid w:val="0045233F"/>
    <w:rsid w:val="004523DA"/>
    <w:rsid w:val="004524B2"/>
    <w:rsid w:val="00452512"/>
    <w:rsid w:val="0045263D"/>
    <w:rsid w:val="00452853"/>
    <w:rsid w:val="004528C6"/>
    <w:rsid w:val="00452997"/>
    <w:rsid w:val="00452AC3"/>
    <w:rsid w:val="00452C2E"/>
    <w:rsid w:val="00452D32"/>
    <w:rsid w:val="00452E42"/>
    <w:rsid w:val="00453366"/>
    <w:rsid w:val="0045361D"/>
    <w:rsid w:val="0045394E"/>
    <w:rsid w:val="004539E1"/>
    <w:rsid w:val="00453C55"/>
    <w:rsid w:val="00453DB5"/>
    <w:rsid w:val="00453E25"/>
    <w:rsid w:val="00454089"/>
    <w:rsid w:val="00454D49"/>
    <w:rsid w:val="00454EFB"/>
    <w:rsid w:val="004552A8"/>
    <w:rsid w:val="00455BA9"/>
    <w:rsid w:val="00455CAC"/>
    <w:rsid w:val="00455CC6"/>
    <w:rsid w:val="00456169"/>
    <w:rsid w:val="004561E2"/>
    <w:rsid w:val="00456485"/>
    <w:rsid w:val="004567C9"/>
    <w:rsid w:val="00456887"/>
    <w:rsid w:val="00456A68"/>
    <w:rsid w:val="00456B9C"/>
    <w:rsid w:val="00456C82"/>
    <w:rsid w:val="00456EF2"/>
    <w:rsid w:val="00456F21"/>
    <w:rsid w:val="00456FEF"/>
    <w:rsid w:val="00457486"/>
    <w:rsid w:val="0045761C"/>
    <w:rsid w:val="0045776E"/>
    <w:rsid w:val="004577D7"/>
    <w:rsid w:val="00457D66"/>
    <w:rsid w:val="00457DE2"/>
    <w:rsid w:val="00457F01"/>
    <w:rsid w:val="00457F08"/>
    <w:rsid w:val="0046011A"/>
    <w:rsid w:val="00460161"/>
    <w:rsid w:val="0046044A"/>
    <w:rsid w:val="00460CD6"/>
    <w:rsid w:val="00460F0C"/>
    <w:rsid w:val="0046101B"/>
    <w:rsid w:val="00461347"/>
    <w:rsid w:val="00461418"/>
    <w:rsid w:val="004615EA"/>
    <w:rsid w:val="004618D9"/>
    <w:rsid w:val="00461B04"/>
    <w:rsid w:val="00461B97"/>
    <w:rsid w:val="00461CE1"/>
    <w:rsid w:val="00461D24"/>
    <w:rsid w:val="00461F9D"/>
    <w:rsid w:val="004621F2"/>
    <w:rsid w:val="0046226F"/>
    <w:rsid w:val="00462274"/>
    <w:rsid w:val="00462623"/>
    <w:rsid w:val="00462731"/>
    <w:rsid w:val="00462771"/>
    <w:rsid w:val="00462824"/>
    <w:rsid w:val="00462846"/>
    <w:rsid w:val="004628CC"/>
    <w:rsid w:val="00462B14"/>
    <w:rsid w:val="00462C89"/>
    <w:rsid w:val="00462CD5"/>
    <w:rsid w:val="00462E14"/>
    <w:rsid w:val="004633B0"/>
    <w:rsid w:val="004636AC"/>
    <w:rsid w:val="00463B72"/>
    <w:rsid w:val="00463E13"/>
    <w:rsid w:val="00464372"/>
    <w:rsid w:val="004643EC"/>
    <w:rsid w:val="00464557"/>
    <w:rsid w:val="004647E6"/>
    <w:rsid w:val="004649E0"/>
    <w:rsid w:val="00464BB3"/>
    <w:rsid w:val="00464C44"/>
    <w:rsid w:val="00464CC8"/>
    <w:rsid w:val="00464D74"/>
    <w:rsid w:val="00464F52"/>
    <w:rsid w:val="00465148"/>
    <w:rsid w:val="004651EB"/>
    <w:rsid w:val="00465275"/>
    <w:rsid w:val="004653EC"/>
    <w:rsid w:val="00465739"/>
    <w:rsid w:val="00465763"/>
    <w:rsid w:val="00465783"/>
    <w:rsid w:val="004657B2"/>
    <w:rsid w:val="0046586F"/>
    <w:rsid w:val="004658F7"/>
    <w:rsid w:val="00465919"/>
    <w:rsid w:val="004659DA"/>
    <w:rsid w:val="00465EEC"/>
    <w:rsid w:val="004664CF"/>
    <w:rsid w:val="00466546"/>
    <w:rsid w:val="00466576"/>
    <w:rsid w:val="00466821"/>
    <w:rsid w:val="0046685E"/>
    <w:rsid w:val="00466DFD"/>
    <w:rsid w:val="00466EB4"/>
    <w:rsid w:val="0046778C"/>
    <w:rsid w:val="004678E0"/>
    <w:rsid w:val="00467942"/>
    <w:rsid w:val="004679B3"/>
    <w:rsid w:val="004705F9"/>
    <w:rsid w:val="004707D4"/>
    <w:rsid w:val="004708F7"/>
    <w:rsid w:val="00470CDE"/>
    <w:rsid w:val="00470D57"/>
    <w:rsid w:val="00470DB8"/>
    <w:rsid w:val="00470E29"/>
    <w:rsid w:val="00470F40"/>
    <w:rsid w:val="00470FE2"/>
    <w:rsid w:val="004710F3"/>
    <w:rsid w:val="00471167"/>
    <w:rsid w:val="004711A2"/>
    <w:rsid w:val="00471207"/>
    <w:rsid w:val="00471363"/>
    <w:rsid w:val="00471377"/>
    <w:rsid w:val="00471442"/>
    <w:rsid w:val="004716D3"/>
    <w:rsid w:val="004718A3"/>
    <w:rsid w:val="00471AAE"/>
    <w:rsid w:val="00471ACC"/>
    <w:rsid w:val="00471F8B"/>
    <w:rsid w:val="00472029"/>
    <w:rsid w:val="00472200"/>
    <w:rsid w:val="00472263"/>
    <w:rsid w:val="00472272"/>
    <w:rsid w:val="004723EC"/>
    <w:rsid w:val="004724EC"/>
    <w:rsid w:val="00472644"/>
    <w:rsid w:val="004726FE"/>
    <w:rsid w:val="00472851"/>
    <w:rsid w:val="00472959"/>
    <w:rsid w:val="004729A5"/>
    <w:rsid w:val="00472CD0"/>
    <w:rsid w:val="00472D1C"/>
    <w:rsid w:val="00472D3D"/>
    <w:rsid w:val="00472EE8"/>
    <w:rsid w:val="00472F54"/>
    <w:rsid w:val="00472F83"/>
    <w:rsid w:val="00473030"/>
    <w:rsid w:val="00473054"/>
    <w:rsid w:val="0047306F"/>
    <w:rsid w:val="0047355D"/>
    <w:rsid w:val="004736D4"/>
    <w:rsid w:val="0047394E"/>
    <w:rsid w:val="00473A1A"/>
    <w:rsid w:val="00473A63"/>
    <w:rsid w:val="00473AF3"/>
    <w:rsid w:val="00473D14"/>
    <w:rsid w:val="004741FA"/>
    <w:rsid w:val="0047448D"/>
    <w:rsid w:val="004744F6"/>
    <w:rsid w:val="0047451B"/>
    <w:rsid w:val="0047482B"/>
    <w:rsid w:val="0047494E"/>
    <w:rsid w:val="0047498E"/>
    <w:rsid w:val="004749B1"/>
    <w:rsid w:val="00474C39"/>
    <w:rsid w:val="00474F62"/>
    <w:rsid w:val="00474FA0"/>
    <w:rsid w:val="0047502B"/>
    <w:rsid w:val="00475176"/>
    <w:rsid w:val="0047547C"/>
    <w:rsid w:val="00475583"/>
    <w:rsid w:val="004756B6"/>
    <w:rsid w:val="00475995"/>
    <w:rsid w:val="00475B72"/>
    <w:rsid w:val="00475CBA"/>
    <w:rsid w:val="00475CDE"/>
    <w:rsid w:val="00475CF6"/>
    <w:rsid w:val="00475D78"/>
    <w:rsid w:val="00475EEB"/>
    <w:rsid w:val="00475F2D"/>
    <w:rsid w:val="00476530"/>
    <w:rsid w:val="0047653B"/>
    <w:rsid w:val="004768BA"/>
    <w:rsid w:val="00476BE4"/>
    <w:rsid w:val="00476C20"/>
    <w:rsid w:val="00476E38"/>
    <w:rsid w:val="00476E3B"/>
    <w:rsid w:val="00476FED"/>
    <w:rsid w:val="0047715A"/>
    <w:rsid w:val="0047716A"/>
    <w:rsid w:val="004771B7"/>
    <w:rsid w:val="004772C7"/>
    <w:rsid w:val="00477680"/>
    <w:rsid w:val="00477A47"/>
    <w:rsid w:val="00477A9A"/>
    <w:rsid w:val="00477BA6"/>
    <w:rsid w:val="00477BC3"/>
    <w:rsid w:val="00477CA8"/>
    <w:rsid w:val="00477D54"/>
    <w:rsid w:val="00477E79"/>
    <w:rsid w:val="00480369"/>
    <w:rsid w:val="00480688"/>
    <w:rsid w:val="004806E0"/>
    <w:rsid w:val="004806F4"/>
    <w:rsid w:val="0048073A"/>
    <w:rsid w:val="00480CA5"/>
    <w:rsid w:val="00480E03"/>
    <w:rsid w:val="00480E4C"/>
    <w:rsid w:val="00481334"/>
    <w:rsid w:val="004815B1"/>
    <w:rsid w:val="004818B0"/>
    <w:rsid w:val="004818F8"/>
    <w:rsid w:val="00482173"/>
    <w:rsid w:val="00482243"/>
    <w:rsid w:val="00482316"/>
    <w:rsid w:val="0048265A"/>
    <w:rsid w:val="0048286E"/>
    <w:rsid w:val="0048290C"/>
    <w:rsid w:val="00482D4B"/>
    <w:rsid w:val="00482D73"/>
    <w:rsid w:val="00482E09"/>
    <w:rsid w:val="00482F70"/>
    <w:rsid w:val="0048308A"/>
    <w:rsid w:val="00483300"/>
    <w:rsid w:val="00483545"/>
    <w:rsid w:val="00483703"/>
    <w:rsid w:val="00483714"/>
    <w:rsid w:val="004837A8"/>
    <w:rsid w:val="0048393C"/>
    <w:rsid w:val="00483BC9"/>
    <w:rsid w:val="00483D70"/>
    <w:rsid w:val="00483DBF"/>
    <w:rsid w:val="004841E6"/>
    <w:rsid w:val="00484224"/>
    <w:rsid w:val="00484526"/>
    <w:rsid w:val="00484564"/>
    <w:rsid w:val="004846CD"/>
    <w:rsid w:val="00484B86"/>
    <w:rsid w:val="00484B8F"/>
    <w:rsid w:val="00484BED"/>
    <w:rsid w:val="00484C6A"/>
    <w:rsid w:val="00484EA0"/>
    <w:rsid w:val="00484EFA"/>
    <w:rsid w:val="00484F3A"/>
    <w:rsid w:val="00484FE0"/>
    <w:rsid w:val="004852A2"/>
    <w:rsid w:val="004853D7"/>
    <w:rsid w:val="0048550C"/>
    <w:rsid w:val="0048552C"/>
    <w:rsid w:val="004855D5"/>
    <w:rsid w:val="00485806"/>
    <w:rsid w:val="004858A7"/>
    <w:rsid w:val="0048591D"/>
    <w:rsid w:val="00485CBD"/>
    <w:rsid w:val="00485E27"/>
    <w:rsid w:val="0048637D"/>
    <w:rsid w:val="0048638E"/>
    <w:rsid w:val="00486739"/>
    <w:rsid w:val="00486741"/>
    <w:rsid w:val="00486763"/>
    <w:rsid w:val="00486AD2"/>
    <w:rsid w:val="00486BF1"/>
    <w:rsid w:val="00486C0B"/>
    <w:rsid w:val="00486C87"/>
    <w:rsid w:val="00486CB5"/>
    <w:rsid w:val="00486E0D"/>
    <w:rsid w:val="00486E0F"/>
    <w:rsid w:val="00486E75"/>
    <w:rsid w:val="00486F0C"/>
    <w:rsid w:val="004872B5"/>
    <w:rsid w:val="004873D6"/>
    <w:rsid w:val="00487593"/>
    <w:rsid w:val="004876B4"/>
    <w:rsid w:val="004877FE"/>
    <w:rsid w:val="00487959"/>
    <w:rsid w:val="00487B4F"/>
    <w:rsid w:val="00487C55"/>
    <w:rsid w:val="00487CB2"/>
    <w:rsid w:val="00487CDA"/>
    <w:rsid w:val="00487EDB"/>
    <w:rsid w:val="00487F2D"/>
    <w:rsid w:val="00487F57"/>
    <w:rsid w:val="0049001F"/>
    <w:rsid w:val="00490577"/>
    <w:rsid w:val="0049058A"/>
    <w:rsid w:val="00490592"/>
    <w:rsid w:val="0049079B"/>
    <w:rsid w:val="00490809"/>
    <w:rsid w:val="004908C0"/>
    <w:rsid w:val="004908D6"/>
    <w:rsid w:val="0049095C"/>
    <w:rsid w:val="00490F9D"/>
    <w:rsid w:val="0049128D"/>
    <w:rsid w:val="00491384"/>
    <w:rsid w:val="004914FD"/>
    <w:rsid w:val="00491759"/>
    <w:rsid w:val="0049198E"/>
    <w:rsid w:val="00491A89"/>
    <w:rsid w:val="00491CAE"/>
    <w:rsid w:val="00491D31"/>
    <w:rsid w:val="0049206D"/>
    <w:rsid w:val="00492C01"/>
    <w:rsid w:val="004930B7"/>
    <w:rsid w:val="004931FB"/>
    <w:rsid w:val="0049343D"/>
    <w:rsid w:val="004934D4"/>
    <w:rsid w:val="0049372A"/>
    <w:rsid w:val="0049377A"/>
    <w:rsid w:val="004937C3"/>
    <w:rsid w:val="00493809"/>
    <w:rsid w:val="00493A0F"/>
    <w:rsid w:val="00493AD9"/>
    <w:rsid w:val="00493ADE"/>
    <w:rsid w:val="00493C53"/>
    <w:rsid w:val="00493C69"/>
    <w:rsid w:val="00493E8B"/>
    <w:rsid w:val="00494026"/>
    <w:rsid w:val="00494027"/>
    <w:rsid w:val="0049446C"/>
    <w:rsid w:val="004948C2"/>
    <w:rsid w:val="00494B3D"/>
    <w:rsid w:val="00494C88"/>
    <w:rsid w:val="00494C9C"/>
    <w:rsid w:val="00494F9C"/>
    <w:rsid w:val="0049506F"/>
    <w:rsid w:val="00495228"/>
    <w:rsid w:val="004957B2"/>
    <w:rsid w:val="004959A2"/>
    <w:rsid w:val="004959C1"/>
    <w:rsid w:val="00495F56"/>
    <w:rsid w:val="0049635E"/>
    <w:rsid w:val="004963E6"/>
    <w:rsid w:val="004965BE"/>
    <w:rsid w:val="00496B15"/>
    <w:rsid w:val="00496F62"/>
    <w:rsid w:val="00496FBC"/>
    <w:rsid w:val="00497020"/>
    <w:rsid w:val="004971A9"/>
    <w:rsid w:val="004971C8"/>
    <w:rsid w:val="0049734C"/>
    <w:rsid w:val="004973A3"/>
    <w:rsid w:val="0049765D"/>
    <w:rsid w:val="004977D3"/>
    <w:rsid w:val="0049797D"/>
    <w:rsid w:val="00497E1A"/>
    <w:rsid w:val="00497FCD"/>
    <w:rsid w:val="004A01EE"/>
    <w:rsid w:val="004A0362"/>
    <w:rsid w:val="004A0434"/>
    <w:rsid w:val="004A0586"/>
    <w:rsid w:val="004A0919"/>
    <w:rsid w:val="004A0BAF"/>
    <w:rsid w:val="004A0CFB"/>
    <w:rsid w:val="004A0D17"/>
    <w:rsid w:val="004A0DB0"/>
    <w:rsid w:val="004A0F12"/>
    <w:rsid w:val="004A0F25"/>
    <w:rsid w:val="004A11F5"/>
    <w:rsid w:val="004A1317"/>
    <w:rsid w:val="004A1403"/>
    <w:rsid w:val="004A160D"/>
    <w:rsid w:val="004A193A"/>
    <w:rsid w:val="004A1956"/>
    <w:rsid w:val="004A1BA7"/>
    <w:rsid w:val="004A1C75"/>
    <w:rsid w:val="004A1DB0"/>
    <w:rsid w:val="004A1E06"/>
    <w:rsid w:val="004A1E68"/>
    <w:rsid w:val="004A1E9E"/>
    <w:rsid w:val="004A1F17"/>
    <w:rsid w:val="004A2029"/>
    <w:rsid w:val="004A224F"/>
    <w:rsid w:val="004A22A4"/>
    <w:rsid w:val="004A24B6"/>
    <w:rsid w:val="004A26FD"/>
    <w:rsid w:val="004A2983"/>
    <w:rsid w:val="004A29E3"/>
    <w:rsid w:val="004A2AC2"/>
    <w:rsid w:val="004A2CAF"/>
    <w:rsid w:val="004A2FFE"/>
    <w:rsid w:val="004A3552"/>
    <w:rsid w:val="004A35EC"/>
    <w:rsid w:val="004A36D6"/>
    <w:rsid w:val="004A3821"/>
    <w:rsid w:val="004A3954"/>
    <w:rsid w:val="004A3A9E"/>
    <w:rsid w:val="004A3C04"/>
    <w:rsid w:val="004A3C76"/>
    <w:rsid w:val="004A3C94"/>
    <w:rsid w:val="004A3D4B"/>
    <w:rsid w:val="004A4269"/>
    <w:rsid w:val="004A482A"/>
    <w:rsid w:val="004A4860"/>
    <w:rsid w:val="004A48AF"/>
    <w:rsid w:val="004A48CD"/>
    <w:rsid w:val="004A4D1F"/>
    <w:rsid w:val="004A4DBB"/>
    <w:rsid w:val="004A4E78"/>
    <w:rsid w:val="004A4EA3"/>
    <w:rsid w:val="004A4ED5"/>
    <w:rsid w:val="004A5389"/>
    <w:rsid w:val="004A557F"/>
    <w:rsid w:val="004A56EA"/>
    <w:rsid w:val="004A5729"/>
    <w:rsid w:val="004A5780"/>
    <w:rsid w:val="004A5A6A"/>
    <w:rsid w:val="004A5B5B"/>
    <w:rsid w:val="004A5C78"/>
    <w:rsid w:val="004A5DE3"/>
    <w:rsid w:val="004A61D6"/>
    <w:rsid w:val="004A61F5"/>
    <w:rsid w:val="004A62DD"/>
    <w:rsid w:val="004A631B"/>
    <w:rsid w:val="004A6412"/>
    <w:rsid w:val="004A657E"/>
    <w:rsid w:val="004A662B"/>
    <w:rsid w:val="004A6743"/>
    <w:rsid w:val="004A67AC"/>
    <w:rsid w:val="004A6A19"/>
    <w:rsid w:val="004A6B35"/>
    <w:rsid w:val="004A6CA7"/>
    <w:rsid w:val="004A6EE8"/>
    <w:rsid w:val="004A6F7C"/>
    <w:rsid w:val="004A6F82"/>
    <w:rsid w:val="004A70B7"/>
    <w:rsid w:val="004A71D9"/>
    <w:rsid w:val="004A72AB"/>
    <w:rsid w:val="004A7320"/>
    <w:rsid w:val="004A7381"/>
    <w:rsid w:val="004A75F4"/>
    <w:rsid w:val="004A76E4"/>
    <w:rsid w:val="004A77C9"/>
    <w:rsid w:val="004A792A"/>
    <w:rsid w:val="004A7ABB"/>
    <w:rsid w:val="004A7AD3"/>
    <w:rsid w:val="004A7C57"/>
    <w:rsid w:val="004A7CD8"/>
    <w:rsid w:val="004A7CD9"/>
    <w:rsid w:val="004A7DC0"/>
    <w:rsid w:val="004A7E8B"/>
    <w:rsid w:val="004A7E90"/>
    <w:rsid w:val="004A7EA3"/>
    <w:rsid w:val="004A7EFA"/>
    <w:rsid w:val="004A7F02"/>
    <w:rsid w:val="004B0036"/>
    <w:rsid w:val="004B0146"/>
    <w:rsid w:val="004B04D8"/>
    <w:rsid w:val="004B05FD"/>
    <w:rsid w:val="004B0618"/>
    <w:rsid w:val="004B0767"/>
    <w:rsid w:val="004B0781"/>
    <w:rsid w:val="004B0946"/>
    <w:rsid w:val="004B0966"/>
    <w:rsid w:val="004B0A68"/>
    <w:rsid w:val="004B0C0F"/>
    <w:rsid w:val="004B0D55"/>
    <w:rsid w:val="004B1081"/>
    <w:rsid w:val="004B1391"/>
    <w:rsid w:val="004B158B"/>
    <w:rsid w:val="004B1596"/>
    <w:rsid w:val="004B1619"/>
    <w:rsid w:val="004B1833"/>
    <w:rsid w:val="004B1860"/>
    <w:rsid w:val="004B18A3"/>
    <w:rsid w:val="004B19CE"/>
    <w:rsid w:val="004B1AE0"/>
    <w:rsid w:val="004B1BDD"/>
    <w:rsid w:val="004B1CA5"/>
    <w:rsid w:val="004B20A9"/>
    <w:rsid w:val="004B2122"/>
    <w:rsid w:val="004B216F"/>
    <w:rsid w:val="004B23CB"/>
    <w:rsid w:val="004B23D4"/>
    <w:rsid w:val="004B25CE"/>
    <w:rsid w:val="004B26B4"/>
    <w:rsid w:val="004B2878"/>
    <w:rsid w:val="004B2EC6"/>
    <w:rsid w:val="004B306F"/>
    <w:rsid w:val="004B307D"/>
    <w:rsid w:val="004B325E"/>
    <w:rsid w:val="004B3400"/>
    <w:rsid w:val="004B3413"/>
    <w:rsid w:val="004B35E2"/>
    <w:rsid w:val="004B3987"/>
    <w:rsid w:val="004B3AA8"/>
    <w:rsid w:val="004B3AE5"/>
    <w:rsid w:val="004B3BA7"/>
    <w:rsid w:val="004B3EA6"/>
    <w:rsid w:val="004B3F35"/>
    <w:rsid w:val="004B4468"/>
    <w:rsid w:val="004B457E"/>
    <w:rsid w:val="004B465F"/>
    <w:rsid w:val="004B47A5"/>
    <w:rsid w:val="004B492A"/>
    <w:rsid w:val="004B4B4D"/>
    <w:rsid w:val="004B4CBC"/>
    <w:rsid w:val="004B4DF4"/>
    <w:rsid w:val="004B4E71"/>
    <w:rsid w:val="004B5027"/>
    <w:rsid w:val="004B510C"/>
    <w:rsid w:val="004B51BA"/>
    <w:rsid w:val="004B51D7"/>
    <w:rsid w:val="004B560C"/>
    <w:rsid w:val="004B561A"/>
    <w:rsid w:val="004B5764"/>
    <w:rsid w:val="004B584D"/>
    <w:rsid w:val="004B5958"/>
    <w:rsid w:val="004B5A56"/>
    <w:rsid w:val="004B5AA7"/>
    <w:rsid w:val="004B5B3E"/>
    <w:rsid w:val="004B5C0B"/>
    <w:rsid w:val="004B5D12"/>
    <w:rsid w:val="004B627A"/>
    <w:rsid w:val="004B63EE"/>
    <w:rsid w:val="004B64B6"/>
    <w:rsid w:val="004B65C7"/>
    <w:rsid w:val="004B6660"/>
    <w:rsid w:val="004B6675"/>
    <w:rsid w:val="004B6D63"/>
    <w:rsid w:val="004B727D"/>
    <w:rsid w:val="004B72D9"/>
    <w:rsid w:val="004B738C"/>
    <w:rsid w:val="004B73A4"/>
    <w:rsid w:val="004B760C"/>
    <w:rsid w:val="004B77A8"/>
    <w:rsid w:val="004B78F2"/>
    <w:rsid w:val="004B78F6"/>
    <w:rsid w:val="004B79A3"/>
    <w:rsid w:val="004B7B28"/>
    <w:rsid w:val="004B7E9B"/>
    <w:rsid w:val="004B7FC0"/>
    <w:rsid w:val="004C00A5"/>
    <w:rsid w:val="004C0115"/>
    <w:rsid w:val="004C0679"/>
    <w:rsid w:val="004C0DE7"/>
    <w:rsid w:val="004C0E2A"/>
    <w:rsid w:val="004C0FF4"/>
    <w:rsid w:val="004C1090"/>
    <w:rsid w:val="004C1234"/>
    <w:rsid w:val="004C123E"/>
    <w:rsid w:val="004C1919"/>
    <w:rsid w:val="004C19F2"/>
    <w:rsid w:val="004C1A34"/>
    <w:rsid w:val="004C1B08"/>
    <w:rsid w:val="004C1DC6"/>
    <w:rsid w:val="004C1E11"/>
    <w:rsid w:val="004C209F"/>
    <w:rsid w:val="004C2571"/>
    <w:rsid w:val="004C263E"/>
    <w:rsid w:val="004C2D23"/>
    <w:rsid w:val="004C2E9F"/>
    <w:rsid w:val="004C36B0"/>
    <w:rsid w:val="004C38C8"/>
    <w:rsid w:val="004C3B15"/>
    <w:rsid w:val="004C3BCD"/>
    <w:rsid w:val="004C3C8F"/>
    <w:rsid w:val="004C3CCC"/>
    <w:rsid w:val="004C3D92"/>
    <w:rsid w:val="004C3D9A"/>
    <w:rsid w:val="004C3E95"/>
    <w:rsid w:val="004C4583"/>
    <w:rsid w:val="004C469D"/>
    <w:rsid w:val="004C4B1C"/>
    <w:rsid w:val="004C4C64"/>
    <w:rsid w:val="004C4D00"/>
    <w:rsid w:val="004C4D03"/>
    <w:rsid w:val="004C4D97"/>
    <w:rsid w:val="004C4D9A"/>
    <w:rsid w:val="004C4E4C"/>
    <w:rsid w:val="004C4E89"/>
    <w:rsid w:val="004C4FAC"/>
    <w:rsid w:val="004C502C"/>
    <w:rsid w:val="004C50FA"/>
    <w:rsid w:val="004C52AA"/>
    <w:rsid w:val="004C5733"/>
    <w:rsid w:val="004C5AA1"/>
    <w:rsid w:val="004C5B3C"/>
    <w:rsid w:val="004C5BA2"/>
    <w:rsid w:val="004C5BCE"/>
    <w:rsid w:val="004C5FBB"/>
    <w:rsid w:val="004C61AC"/>
    <w:rsid w:val="004C628B"/>
    <w:rsid w:val="004C64D7"/>
    <w:rsid w:val="004C65D0"/>
    <w:rsid w:val="004C67C0"/>
    <w:rsid w:val="004C6AA3"/>
    <w:rsid w:val="004C6DEC"/>
    <w:rsid w:val="004C6F3A"/>
    <w:rsid w:val="004C6FAD"/>
    <w:rsid w:val="004C70BC"/>
    <w:rsid w:val="004C70D8"/>
    <w:rsid w:val="004C723E"/>
    <w:rsid w:val="004C771C"/>
    <w:rsid w:val="004C7765"/>
    <w:rsid w:val="004C776E"/>
    <w:rsid w:val="004C7805"/>
    <w:rsid w:val="004C7E27"/>
    <w:rsid w:val="004D0261"/>
    <w:rsid w:val="004D0436"/>
    <w:rsid w:val="004D07E0"/>
    <w:rsid w:val="004D0885"/>
    <w:rsid w:val="004D0A1A"/>
    <w:rsid w:val="004D0D1E"/>
    <w:rsid w:val="004D101E"/>
    <w:rsid w:val="004D10D9"/>
    <w:rsid w:val="004D1119"/>
    <w:rsid w:val="004D1239"/>
    <w:rsid w:val="004D13A6"/>
    <w:rsid w:val="004D173C"/>
    <w:rsid w:val="004D19EB"/>
    <w:rsid w:val="004D1C77"/>
    <w:rsid w:val="004D1D45"/>
    <w:rsid w:val="004D2083"/>
    <w:rsid w:val="004D21CA"/>
    <w:rsid w:val="004D24BB"/>
    <w:rsid w:val="004D265D"/>
    <w:rsid w:val="004D2683"/>
    <w:rsid w:val="004D26E5"/>
    <w:rsid w:val="004D282F"/>
    <w:rsid w:val="004D29AE"/>
    <w:rsid w:val="004D2B1B"/>
    <w:rsid w:val="004D2B2E"/>
    <w:rsid w:val="004D2CEE"/>
    <w:rsid w:val="004D2E11"/>
    <w:rsid w:val="004D321F"/>
    <w:rsid w:val="004D3519"/>
    <w:rsid w:val="004D3527"/>
    <w:rsid w:val="004D35B0"/>
    <w:rsid w:val="004D35BB"/>
    <w:rsid w:val="004D3A1F"/>
    <w:rsid w:val="004D3AE6"/>
    <w:rsid w:val="004D3C92"/>
    <w:rsid w:val="004D3FB5"/>
    <w:rsid w:val="004D429D"/>
    <w:rsid w:val="004D4418"/>
    <w:rsid w:val="004D446F"/>
    <w:rsid w:val="004D45A4"/>
    <w:rsid w:val="004D4BAD"/>
    <w:rsid w:val="004D4EE1"/>
    <w:rsid w:val="004D50D5"/>
    <w:rsid w:val="004D512E"/>
    <w:rsid w:val="004D52B6"/>
    <w:rsid w:val="004D55FB"/>
    <w:rsid w:val="004D58DA"/>
    <w:rsid w:val="004D59F5"/>
    <w:rsid w:val="004D5DDD"/>
    <w:rsid w:val="004D6131"/>
    <w:rsid w:val="004D622B"/>
    <w:rsid w:val="004D6280"/>
    <w:rsid w:val="004D62A1"/>
    <w:rsid w:val="004D6616"/>
    <w:rsid w:val="004D6743"/>
    <w:rsid w:val="004D6A9F"/>
    <w:rsid w:val="004D6E6E"/>
    <w:rsid w:val="004D7295"/>
    <w:rsid w:val="004D751C"/>
    <w:rsid w:val="004D7589"/>
    <w:rsid w:val="004D7658"/>
    <w:rsid w:val="004D771A"/>
    <w:rsid w:val="004D7859"/>
    <w:rsid w:val="004D7A1A"/>
    <w:rsid w:val="004D7B16"/>
    <w:rsid w:val="004D7CD9"/>
    <w:rsid w:val="004D7D87"/>
    <w:rsid w:val="004D7FF6"/>
    <w:rsid w:val="004D7FFB"/>
    <w:rsid w:val="004E00A2"/>
    <w:rsid w:val="004E050E"/>
    <w:rsid w:val="004E058F"/>
    <w:rsid w:val="004E0676"/>
    <w:rsid w:val="004E07C3"/>
    <w:rsid w:val="004E0F1E"/>
    <w:rsid w:val="004E10C1"/>
    <w:rsid w:val="004E11BB"/>
    <w:rsid w:val="004E12A6"/>
    <w:rsid w:val="004E138B"/>
    <w:rsid w:val="004E1496"/>
    <w:rsid w:val="004E183D"/>
    <w:rsid w:val="004E1A07"/>
    <w:rsid w:val="004E1C23"/>
    <w:rsid w:val="004E1C77"/>
    <w:rsid w:val="004E2017"/>
    <w:rsid w:val="004E2072"/>
    <w:rsid w:val="004E2340"/>
    <w:rsid w:val="004E2375"/>
    <w:rsid w:val="004E2445"/>
    <w:rsid w:val="004E28CC"/>
    <w:rsid w:val="004E28FE"/>
    <w:rsid w:val="004E2A54"/>
    <w:rsid w:val="004E2B18"/>
    <w:rsid w:val="004E2EB2"/>
    <w:rsid w:val="004E3118"/>
    <w:rsid w:val="004E3293"/>
    <w:rsid w:val="004E3541"/>
    <w:rsid w:val="004E36B6"/>
    <w:rsid w:val="004E37EF"/>
    <w:rsid w:val="004E384F"/>
    <w:rsid w:val="004E3A2E"/>
    <w:rsid w:val="004E3B4A"/>
    <w:rsid w:val="004E3C06"/>
    <w:rsid w:val="004E3CC2"/>
    <w:rsid w:val="004E3CF2"/>
    <w:rsid w:val="004E3EC6"/>
    <w:rsid w:val="004E3F84"/>
    <w:rsid w:val="004E41DE"/>
    <w:rsid w:val="004E4215"/>
    <w:rsid w:val="004E4600"/>
    <w:rsid w:val="004E47B8"/>
    <w:rsid w:val="004E48EE"/>
    <w:rsid w:val="004E4DB6"/>
    <w:rsid w:val="004E4E3F"/>
    <w:rsid w:val="004E4EF7"/>
    <w:rsid w:val="004E5232"/>
    <w:rsid w:val="004E5264"/>
    <w:rsid w:val="004E5526"/>
    <w:rsid w:val="004E57FF"/>
    <w:rsid w:val="004E5829"/>
    <w:rsid w:val="004E5971"/>
    <w:rsid w:val="004E5C9A"/>
    <w:rsid w:val="004E5CF0"/>
    <w:rsid w:val="004E5E2B"/>
    <w:rsid w:val="004E5F48"/>
    <w:rsid w:val="004E6454"/>
    <w:rsid w:val="004E64E2"/>
    <w:rsid w:val="004E6680"/>
    <w:rsid w:val="004E671B"/>
    <w:rsid w:val="004E678D"/>
    <w:rsid w:val="004E6962"/>
    <w:rsid w:val="004E7406"/>
    <w:rsid w:val="004E783C"/>
    <w:rsid w:val="004E7A7D"/>
    <w:rsid w:val="004E7B33"/>
    <w:rsid w:val="004E7CA0"/>
    <w:rsid w:val="004E7D18"/>
    <w:rsid w:val="004F001C"/>
    <w:rsid w:val="004F0093"/>
    <w:rsid w:val="004F0128"/>
    <w:rsid w:val="004F0275"/>
    <w:rsid w:val="004F02C4"/>
    <w:rsid w:val="004F032F"/>
    <w:rsid w:val="004F03FD"/>
    <w:rsid w:val="004F0529"/>
    <w:rsid w:val="004F066C"/>
    <w:rsid w:val="004F06AC"/>
    <w:rsid w:val="004F07CF"/>
    <w:rsid w:val="004F08A8"/>
    <w:rsid w:val="004F0BC9"/>
    <w:rsid w:val="004F0CB1"/>
    <w:rsid w:val="004F0EC2"/>
    <w:rsid w:val="004F0EDD"/>
    <w:rsid w:val="004F101E"/>
    <w:rsid w:val="004F13AE"/>
    <w:rsid w:val="004F14CB"/>
    <w:rsid w:val="004F1759"/>
    <w:rsid w:val="004F1A1A"/>
    <w:rsid w:val="004F1A2F"/>
    <w:rsid w:val="004F1CBD"/>
    <w:rsid w:val="004F1D25"/>
    <w:rsid w:val="004F1D3C"/>
    <w:rsid w:val="004F1E9B"/>
    <w:rsid w:val="004F1F56"/>
    <w:rsid w:val="004F228C"/>
    <w:rsid w:val="004F2302"/>
    <w:rsid w:val="004F2408"/>
    <w:rsid w:val="004F249E"/>
    <w:rsid w:val="004F2629"/>
    <w:rsid w:val="004F272A"/>
    <w:rsid w:val="004F27FB"/>
    <w:rsid w:val="004F28EE"/>
    <w:rsid w:val="004F2A8A"/>
    <w:rsid w:val="004F2ED3"/>
    <w:rsid w:val="004F2EFE"/>
    <w:rsid w:val="004F2F46"/>
    <w:rsid w:val="004F2F79"/>
    <w:rsid w:val="004F3368"/>
    <w:rsid w:val="004F3633"/>
    <w:rsid w:val="004F3743"/>
    <w:rsid w:val="004F382C"/>
    <w:rsid w:val="004F3B01"/>
    <w:rsid w:val="004F3C85"/>
    <w:rsid w:val="004F3F85"/>
    <w:rsid w:val="004F4030"/>
    <w:rsid w:val="004F4383"/>
    <w:rsid w:val="004F4585"/>
    <w:rsid w:val="004F4595"/>
    <w:rsid w:val="004F4719"/>
    <w:rsid w:val="004F47D0"/>
    <w:rsid w:val="004F49A2"/>
    <w:rsid w:val="004F49AB"/>
    <w:rsid w:val="004F4CB5"/>
    <w:rsid w:val="004F508C"/>
    <w:rsid w:val="004F51C3"/>
    <w:rsid w:val="004F51E8"/>
    <w:rsid w:val="004F5333"/>
    <w:rsid w:val="004F56AB"/>
    <w:rsid w:val="004F58F3"/>
    <w:rsid w:val="004F5986"/>
    <w:rsid w:val="004F5E33"/>
    <w:rsid w:val="004F5E45"/>
    <w:rsid w:val="004F5F84"/>
    <w:rsid w:val="004F6016"/>
    <w:rsid w:val="004F670B"/>
    <w:rsid w:val="004F6786"/>
    <w:rsid w:val="004F67B3"/>
    <w:rsid w:val="004F6839"/>
    <w:rsid w:val="004F68FB"/>
    <w:rsid w:val="004F695F"/>
    <w:rsid w:val="004F6A87"/>
    <w:rsid w:val="004F6C88"/>
    <w:rsid w:val="004F6E80"/>
    <w:rsid w:val="004F6EB5"/>
    <w:rsid w:val="004F6F68"/>
    <w:rsid w:val="004F71B9"/>
    <w:rsid w:val="004F738B"/>
    <w:rsid w:val="004F73AA"/>
    <w:rsid w:val="004F744F"/>
    <w:rsid w:val="004F7524"/>
    <w:rsid w:val="004F76EC"/>
    <w:rsid w:val="004F774B"/>
    <w:rsid w:val="004F799C"/>
    <w:rsid w:val="004F7ED0"/>
    <w:rsid w:val="00500110"/>
    <w:rsid w:val="00500123"/>
    <w:rsid w:val="00500310"/>
    <w:rsid w:val="00500472"/>
    <w:rsid w:val="005004E5"/>
    <w:rsid w:val="00500527"/>
    <w:rsid w:val="0050088F"/>
    <w:rsid w:val="00500E37"/>
    <w:rsid w:val="005011B1"/>
    <w:rsid w:val="0050124E"/>
    <w:rsid w:val="005014CE"/>
    <w:rsid w:val="00501A56"/>
    <w:rsid w:val="00501A78"/>
    <w:rsid w:val="00501C5E"/>
    <w:rsid w:val="00501D08"/>
    <w:rsid w:val="00501E03"/>
    <w:rsid w:val="00502014"/>
    <w:rsid w:val="005026EF"/>
    <w:rsid w:val="00502722"/>
    <w:rsid w:val="00502AFB"/>
    <w:rsid w:val="00502EF4"/>
    <w:rsid w:val="005032B3"/>
    <w:rsid w:val="005035D6"/>
    <w:rsid w:val="005038C2"/>
    <w:rsid w:val="005038E3"/>
    <w:rsid w:val="005038FC"/>
    <w:rsid w:val="00503AA2"/>
    <w:rsid w:val="00503B09"/>
    <w:rsid w:val="00503C84"/>
    <w:rsid w:val="00503D08"/>
    <w:rsid w:val="00503DFD"/>
    <w:rsid w:val="00503E92"/>
    <w:rsid w:val="00503EAB"/>
    <w:rsid w:val="00503FFB"/>
    <w:rsid w:val="0050433E"/>
    <w:rsid w:val="005043AC"/>
    <w:rsid w:val="00504429"/>
    <w:rsid w:val="00504560"/>
    <w:rsid w:val="005045EE"/>
    <w:rsid w:val="005046D7"/>
    <w:rsid w:val="005047B8"/>
    <w:rsid w:val="00504A54"/>
    <w:rsid w:val="00504C0B"/>
    <w:rsid w:val="00504C3F"/>
    <w:rsid w:val="00504D43"/>
    <w:rsid w:val="00504DA0"/>
    <w:rsid w:val="00504F5E"/>
    <w:rsid w:val="00505186"/>
    <w:rsid w:val="00505187"/>
    <w:rsid w:val="00505445"/>
    <w:rsid w:val="00505514"/>
    <w:rsid w:val="00505598"/>
    <w:rsid w:val="005056AB"/>
    <w:rsid w:val="00505C78"/>
    <w:rsid w:val="00505CD3"/>
    <w:rsid w:val="00505D17"/>
    <w:rsid w:val="00505F06"/>
    <w:rsid w:val="00506002"/>
    <w:rsid w:val="005061DE"/>
    <w:rsid w:val="0050621B"/>
    <w:rsid w:val="00506293"/>
    <w:rsid w:val="00506486"/>
    <w:rsid w:val="005066A5"/>
    <w:rsid w:val="00506C9E"/>
    <w:rsid w:val="00506E3E"/>
    <w:rsid w:val="00506F4F"/>
    <w:rsid w:val="00507078"/>
    <w:rsid w:val="00507092"/>
    <w:rsid w:val="005072F8"/>
    <w:rsid w:val="005073DD"/>
    <w:rsid w:val="0050747B"/>
    <w:rsid w:val="005074C2"/>
    <w:rsid w:val="00507881"/>
    <w:rsid w:val="00507899"/>
    <w:rsid w:val="00507A14"/>
    <w:rsid w:val="00507B32"/>
    <w:rsid w:val="00507C87"/>
    <w:rsid w:val="00507D7E"/>
    <w:rsid w:val="00510020"/>
    <w:rsid w:val="005100E5"/>
    <w:rsid w:val="00510241"/>
    <w:rsid w:val="005102F4"/>
    <w:rsid w:val="00510403"/>
    <w:rsid w:val="00510495"/>
    <w:rsid w:val="00510507"/>
    <w:rsid w:val="005105D5"/>
    <w:rsid w:val="0051060B"/>
    <w:rsid w:val="005106C8"/>
    <w:rsid w:val="0051093E"/>
    <w:rsid w:val="005109EF"/>
    <w:rsid w:val="00510B64"/>
    <w:rsid w:val="00510C05"/>
    <w:rsid w:val="00510CCD"/>
    <w:rsid w:val="00511279"/>
    <w:rsid w:val="00511368"/>
    <w:rsid w:val="0051185D"/>
    <w:rsid w:val="0051193D"/>
    <w:rsid w:val="005119EE"/>
    <w:rsid w:val="00511A7C"/>
    <w:rsid w:val="00511B4E"/>
    <w:rsid w:val="00511B6A"/>
    <w:rsid w:val="00511D96"/>
    <w:rsid w:val="00511EC0"/>
    <w:rsid w:val="00511FC0"/>
    <w:rsid w:val="0051220A"/>
    <w:rsid w:val="0051228F"/>
    <w:rsid w:val="005123AA"/>
    <w:rsid w:val="005126C1"/>
    <w:rsid w:val="00512B02"/>
    <w:rsid w:val="00512F22"/>
    <w:rsid w:val="00512F79"/>
    <w:rsid w:val="00513068"/>
    <w:rsid w:val="00513182"/>
    <w:rsid w:val="005131C7"/>
    <w:rsid w:val="00513233"/>
    <w:rsid w:val="00513259"/>
    <w:rsid w:val="005132D7"/>
    <w:rsid w:val="0051331A"/>
    <w:rsid w:val="00513507"/>
    <w:rsid w:val="00513660"/>
    <w:rsid w:val="0051372E"/>
    <w:rsid w:val="00513776"/>
    <w:rsid w:val="005139CD"/>
    <w:rsid w:val="005140AE"/>
    <w:rsid w:val="0051420F"/>
    <w:rsid w:val="0051434C"/>
    <w:rsid w:val="005143D9"/>
    <w:rsid w:val="00514602"/>
    <w:rsid w:val="0051472D"/>
    <w:rsid w:val="00514756"/>
    <w:rsid w:val="00514842"/>
    <w:rsid w:val="00514F7A"/>
    <w:rsid w:val="00515018"/>
    <w:rsid w:val="0051550D"/>
    <w:rsid w:val="00515ABE"/>
    <w:rsid w:val="00515E83"/>
    <w:rsid w:val="00515F5C"/>
    <w:rsid w:val="00515FF3"/>
    <w:rsid w:val="005160BF"/>
    <w:rsid w:val="00516132"/>
    <w:rsid w:val="0051672E"/>
    <w:rsid w:val="0051679F"/>
    <w:rsid w:val="00516D03"/>
    <w:rsid w:val="00517742"/>
    <w:rsid w:val="0051784F"/>
    <w:rsid w:val="0051787F"/>
    <w:rsid w:val="00517A71"/>
    <w:rsid w:val="00517B0D"/>
    <w:rsid w:val="00517B20"/>
    <w:rsid w:val="00517CA0"/>
    <w:rsid w:val="00517E39"/>
    <w:rsid w:val="00517E9C"/>
    <w:rsid w:val="0052001B"/>
    <w:rsid w:val="00520117"/>
    <w:rsid w:val="0052018D"/>
    <w:rsid w:val="005201CC"/>
    <w:rsid w:val="00520271"/>
    <w:rsid w:val="00520608"/>
    <w:rsid w:val="005208EF"/>
    <w:rsid w:val="005209C2"/>
    <w:rsid w:val="00520A6E"/>
    <w:rsid w:val="00520ABF"/>
    <w:rsid w:val="00520BDC"/>
    <w:rsid w:val="00521176"/>
    <w:rsid w:val="005211B7"/>
    <w:rsid w:val="005212D1"/>
    <w:rsid w:val="0052160D"/>
    <w:rsid w:val="005217A3"/>
    <w:rsid w:val="00521A1D"/>
    <w:rsid w:val="00521CB5"/>
    <w:rsid w:val="00521E75"/>
    <w:rsid w:val="00521F38"/>
    <w:rsid w:val="00522269"/>
    <w:rsid w:val="00522310"/>
    <w:rsid w:val="00522327"/>
    <w:rsid w:val="00522743"/>
    <w:rsid w:val="005228A8"/>
    <w:rsid w:val="00522900"/>
    <w:rsid w:val="00522A00"/>
    <w:rsid w:val="00522A39"/>
    <w:rsid w:val="00522AFC"/>
    <w:rsid w:val="00522BB8"/>
    <w:rsid w:val="00522BE1"/>
    <w:rsid w:val="00522CC6"/>
    <w:rsid w:val="00522D13"/>
    <w:rsid w:val="00522EDC"/>
    <w:rsid w:val="005231A2"/>
    <w:rsid w:val="00523268"/>
    <w:rsid w:val="005232A4"/>
    <w:rsid w:val="00523443"/>
    <w:rsid w:val="0052371D"/>
    <w:rsid w:val="005237C1"/>
    <w:rsid w:val="005238F5"/>
    <w:rsid w:val="00523BAD"/>
    <w:rsid w:val="00523DA2"/>
    <w:rsid w:val="00523EEC"/>
    <w:rsid w:val="00523FD0"/>
    <w:rsid w:val="00523FF0"/>
    <w:rsid w:val="00524461"/>
    <w:rsid w:val="00524512"/>
    <w:rsid w:val="0052457B"/>
    <w:rsid w:val="005246BD"/>
    <w:rsid w:val="00524919"/>
    <w:rsid w:val="0052491C"/>
    <w:rsid w:val="00524A70"/>
    <w:rsid w:val="00524DF0"/>
    <w:rsid w:val="00524E93"/>
    <w:rsid w:val="00524EE7"/>
    <w:rsid w:val="00524F2F"/>
    <w:rsid w:val="0052514A"/>
    <w:rsid w:val="0052515E"/>
    <w:rsid w:val="005252CC"/>
    <w:rsid w:val="00525387"/>
    <w:rsid w:val="005255B3"/>
    <w:rsid w:val="00525916"/>
    <w:rsid w:val="00525A3C"/>
    <w:rsid w:val="00525AB3"/>
    <w:rsid w:val="00525C39"/>
    <w:rsid w:val="00525C58"/>
    <w:rsid w:val="00525DEB"/>
    <w:rsid w:val="00525F04"/>
    <w:rsid w:val="00525F5B"/>
    <w:rsid w:val="00526101"/>
    <w:rsid w:val="00526279"/>
    <w:rsid w:val="005262B0"/>
    <w:rsid w:val="005265DE"/>
    <w:rsid w:val="005267EB"/>
    <w:rsid w:val="00526835"/>
    <w:rsid w:val="00526A49"/>
    <w:rsid w:val="00526BF2"/>
    <w:rsid w:val="00526C05"/>
    <w:rsid w:val="00526E9B"/>
    <w:rsid w:val="0052732B"/>
    <w:rsid w:val="00527383"/>
    <w:rsid w:val="0052749C"/>
    <w:rsid w:val="00527657"/>
    <w:rsid w:val="00527705"/>
    <w:rsid w:val="00527CF9"/>
    <w:rsid w:val="00527D66"/>
    <w:rsid w:val="00527F2E"/>
    <w:rsid w:val="00527FD0"/>
    <w:rsid w:val="00530274"/>
    <w:rsid w:val="005302BA"/>
    <w:rsid w:val="005304E0"/>
    <w:rsid w:val="00530A88"/>
    <w:rsid w:val="00530DF8"/>
    <w:rsid w:val="00530E54"/>
    <w:rsid w:val="00530F0D"/>
    <w:rsid w:val="00530F74"/>
    <w:rsid w:val="00531059"/>
    <w:rsid w:val="005310B3"/>
    <w:rsid w:val="005310EF"/>
    <w:rsid w:val="005311DC"/>
    <w:rsid w:val="00531277"/>
    <w:rsid w:val="005312C8"/>
    <w:rsid w:val="005314E7"/>
    <w:rsid w:val="00531C13"/>
    <w:rsid w:val="00531F59"/>
    <w:rsid w:val="00532289"/>
    <w:rsid w:val="00532426"/>
    <w:rsid w:val="00532952"/>
    <w:rsid w:val="00532AB6"/>
    <w:rsid w:val="00532E8A"/>
    <w:rsid w:val="00532F7C"/>
    <w:rsid w:val="005330E7"/>
    <w:rsid w:val="0053328A"/>
    <w:rsid w:val="005332AB"/>
    <w:rsid w:val="005332EC"/>
    <w:rsid w:val="005334FF"/>
    <w:rsid w:val="0053362F"/>
    <w:rsid w:val="00533643"/>
    <w:rsid w:val="005338CD"/>
    <w:rsid w:val="005338E0"/>
    <w:rsid w:val="00533A1E"/>
    <w:rsid w:val="005341AB"/>
    <w:rsid w:val="005344F0"/>
    <w:rsid w:val="0053457D"/>
    <w:rsid w:val="0053468C"/>
    <w:rsid w:val="00534800"/>
    <w:rsid w:val="0053497D"/>
    <w:rsid w:val="00534A12"/>
    <w:rsid w:val="00534B32"/>
    <w:rsid w:val="00534BB3"/>
    <w:rsid w:val="00534C32"/>
    <w:rsid w:val="00534CC8"/>
    <w:rsid w:val="0053526B"/>
    <w:rsid w:val="00535343"/>
    <w:rsid w:val="005359D5"/>
    <w:rsid w:val="00535A4D"/>
    <w:rsid w:val="00535AD4"/>
    <w:rsid w:val="00535CE8"/>
    <w:rsid w:val="00535E00"/>
    <w:rsid w:val="00535F32"/>
    <w:rsid w:val="00535F6A"/>
    <w:rsid w:val="00536004"/>
    <w:rsid w:val="005360DE"/>
    <w:rsid w:val="00536138"/>
    <w:rsid w:val="00536170"/>
    <w:rsid w:val="005365A6"/>
    <w:rsid w:val="00536931"/>
    <w:rsid w:val="00536AAC"/>
    <w:rsid w:val="00536BBB"/>
    <w:rsid w:val="00536D4B"/>
    <w:rsid w:val="00536F1E"/>
    <w:rsid w:val="00537381"/>
    <w:rsid w:val="0053739A"/>
    <w:rsid w:val="00537662"/>
    <w:rsid w:val="00537716"/>
    <w:rsid w:val="005378EA"/>
    <w:rsid w:val="00537AB0"/>
    <w:rsid w:val="00537B89"/>
    <w:rsid w:val="00537C22"/>
    <w:rsid w:val="00540158"/>
    <w:rsid w:val="00540344"/>
    <w:rsid w:val="005407DB"/>
    <w:rsid w:val="00540A8E"/>
    <w:rsid w:val="00540D47"/>
    <w:rsid w:val="00541171"/>
    <w:rsid w:val="005412A3"/>
    <w:rsid w:val="005412E1"/>
    <w:rsid w:val="0054150A"/>
    <w:rsid w:val="0054168B"/>
    <w:rsid w:val="0054174F"/>
    <w:rsid w:val="0054186E"/>
    <w:rsid w:val="00541908"/>
    <w:rsid w:val="005419F4"/>
    <w:rsid w:val="00541A06"/>
    <w:rsid w:val="00541A85"/>
    <w:rsid w:val="00541BEA"/>
    <w:rsid w:val="005420B8"/>
    <w:rsid w:val="005421D0"/>
    <w:rsid w:val="0054241A"/>
    <w:rsid w:val="0054262D"/>
    <w:rsid w:val="00542A1B"/>
    <w:rsid w:val="00542ACA"/>
    <w:rsid w:val="00542FA0"/>
    <w:rsid w:val="00543062"/>
    <w:rsid w:val="005430C7"/>
    <w:rsid w:val="00543850"/>
    <w:rsid w:val="005439A6"/>
    <w:rsid w:val="00543DB5"/>
    <w:rsid w:val="00543DB8"/>
    <w:rsid w:val="00543E83"/>
    <w:rsid w:val="00544093"/>
    <w:rsid w:val="005441AA"/>
    <w:rsid w:val="00544274"/>
    <w:rsid w:val="005442B3"/>
    <w:rsid w:val="00544338"/>
    <w:rsid w:val="005443C4"/>
    <w:rsid w:val="005444FC"/>
    <w:rsid w:val="005448A4"/>
    <w:rsid w:val="00544AFA"/>
    <w:rsid w:val="00544B4E"/>
    <w:rsid w:val="00544CE8"/>
    <w:rsid w:val="00544D0B"/>
    <w:rsid w:val="00544F92"/>
    <w:rsid w:val="0054500F"/>
    <w:rsid w:val="0054542B"/>
    <w:rsid w:val="005454FC"/>
    <w:rsid w:val="00545670"/>
    <w:rsid w:val="005456B9"/>
    <w:rsid w:val="005456C1"/>
    <w:rsid w:val="00545811"/>
    <w:rsid w:val="00545DFD"/>
    <w:rsid w:val="00545F88"/>
    <w:rsid w:val="00545FD2"/>
    <w:rsid w:val="005464E7"/>
    <w:rsid w:val="00546565"/>
    <w:rsid w:val="00546614"/>
    <w:rsid w:val="005466C4"/>
    <w:rsid w:val="005466DE"/>
    <w:rsid w:val="00546DA5"/>
    <w:rsid w:val="00546FEF"/>
    <w:rsid w:val="00547086"/>
    <w:rsid w:val="005471FF"/>
    <w:rsid w:val="005472D8"/>
    <w:rsid w:val="005473CD"/>
    <w:rsid w:val="005474F5"/>
    <w:rsid w:val="005476C8"/>
    <w:rsid w:val="005478CB"/>
    <w:rsid w:val="00547D4C"/>
    <w:rsid w:val="00547D93"/>
    <w:rsid w:val="00547EA6"/>
    <w:rsid w:val="00547F14"/>
    <w:rsid w:val="00547FAD"/>
    <w:rsid w:val="00547FE5"/>
    <w:rsid w:val="0055023C"/>
    <w:rsid w:val="005502AC"/>
    <w:rsid w:val="005504F3"/>
    <w:rsid w:val="00550510"/>
    <w:rsid w:val="00550622"/>
    <w:rsid w:val="005506F2"/>
    <w:rsid w:val="00550D83"/>
    <w:rsid w:val="0055117C"/>
    <w:rsid w:val="00551429"/>
    <w:rsid w:val="005515C3"/>
    <w:rsid w:val="0055181B"/>
    <w:rsid w:val="00551A70"/>
    <w:rsid w:val="00552079"/>
    <w:rsid w:val="00552236"/>
    <w:rsid w:val="005522B4"/>
    <w:rsid w:val="005522E2"/>
    <w:rsid w:val="005523EA"/>
    <w:rsid w:val="00552AD0"/>
    <w:rsid w:val="00552CE7"/>
    <w:rsid w:val="00552D75"/>
    <w:rsid w:val="00552E2F"/>
    <w:rsid w:val="00553499"/>
    <w:rsid w:val="00553579"/>
    <w:rsid w:val="005536A0"/>
    <w:rsid w:val="00553871"/>
    <w:rsid w:val="0055389D"/>
    <w:rsid w:val="00553994"/>
    <w:rsid w:val="00553A96"/>
    <w:rsid w:val="00553BBF"/>
    <w:rsid w:val="005540AD"/>
    <w:rsid w:val="00554129"/>
    <w:rsid w:val="00554154"/>
    <w:rsid w:val="00554405"/>
    <w:rsid w:val="0055450E"/>
    <w:rsid w:val="005547CB"/>
    <w:rsid w:val="00554836"/>
    <w:rsid w:val="005548EA"/>
    <w:rsid w:val="0055494E"/>
    <w:rsid w:val="005549E4"/>
    <w:rsid w:val="00554D6A"/>
    <w:rsid w:val="00554F67"/>
    <w:rsid w:val="005550FB"/>
    <w:rsid w:val="00555479"/>
    <w:rsid w:val="005554D4"/>
    <w:rsid w:val="0055554E"/>
    <w:rsid w:val="005556B4"/>
    <w:rsid w:val="0055575C"/>
    <w:rsid w:val="0055590C"/>
    <w:rsid w:val="005559E2"/>
    <w:rsid w:val="00555AFD"/>
    <w:rsid w:val="00555E67"/>
    <w:rsid w:val="00555F42"/>
    <w:rsid w:val="00556031"/>
    <w:rsid w:val="0055603B"/>
    <w:rsid w:val="005560C9"/>
    <w:rsid w:val="00556600"/>
    <w:rsid w:val="00556712"/>
    <w:rsid w:val="0055689B"/>
    <w:rsid w:val="00556F80"/>
    <w:rsid w:val="00556F9B"/>
    <w:rsid w:val="00557125"/>
    <w:rsid w:val="0055726D"/>
    <w:rsid w:val="005576D7"/>
    <w:rsid w:val="00557B24"/>
    <w:rsid w:val="00557BF1"/>
    <w:rsid w:val="00557C7C"/>
    <w:rsid w:val="00557C9B"/>
    <w:rsid w:val="00557D7A"/>
    <w:rsid w:val="00557DDB"/>
    <w:rsid w:val="00557E34"/>
    <w:rsid w:val="005600E6"/>
    <w:rsid w:val="00560196"/>
    <w:rsid w:val="00560968"/>
    <w:rsid w:val="00560C7E"/>
    <w:rsid w:val="00560D44"/>
    <w:rsid w:val="0056110B"/>
    <w:rsid w:val="005614AE"/>
    <w:rsid w:val="005615D2"/>
    <w:rsid w:val="00561731"/>
    <w:rsid w:val="00561736"/>
    <w:rsid w:val="00561827"/>
    <w:rsid w:val="0056188C"/>
    <w:rsid w:val="00561A9D"/>
    <w:rsid w:val="00561CD1"/>
    <w:rsid w:val="00561D11"/>
    <w:rsid w:val="00561D32"/>
    <w:rsid w:val="00561DEC"/>
    <w:rsid w:val="00561E80"/>
    <w:rsid w:val="00561F93"/>
    <w:rsid w:val="005620A6"/>
    <w:rsid w:val="005620EC"/>
    <w:rsid w:val="00562264"/>
    <w:rsid w:val="005622FB"/>
    <w:rsid w:val="0056237E"/>
    <w:rsid w:val="0056251A"/>
    <w:rsid w:val="00562544"/>
    <w:rsid w:val="00562571"/>
    <w:rsid w:val="005625EB"/>
    <w:rsid w:val="005626F0"/>
    <w:rsid w:val="005627E6"/>
    <w:rsid w:val="00562D74"/>
    <w:rsid w:val="00562E1D"/>
    <w:rsid w:val="005630FA"/>
    <w:rsid w:val="005633E1"/>
    <w:rsid w:val="0056395D"/>
    <w:rsid w:val="00563974"/>
    <w:rsid w:val="00563ACA"/>
    <w:rsid w:val="00563D12"/>
    <w:rsid w:val="00563D94"/>
    <w:rsid w:val="00563DBC"/>
    <w:rsid w:val="00563F6F"/>
    <w:rsid w:val="00563F84"/>
    <w:rsid w:val="00564048"/>
    <w:rsid w:val="005645D3"/>
    <w:rsid w:val="00564627"/>
    <w:rsid w:val="005646B1"/>
    <w:rsid w:val="0056488A"/>
    <w:rsid w:val="005649A0"/>
    <w:rsid w:val="005649E7"/>
    <w:rsid w:val="00564CA2"/>
    <w:rsid w:val="00564D23"/>
    <w:rsid w:val="00564D96"/>
    <w:rsid w:val="00564DB7"/>
    <w:rsid w:val="00564EFA"/>
    <w:rsid w:val="00565139"/>
    <w:rsid w:val="005653CE"/>
    <w:rsid w:val="00565401"/>
    <w:rsid w:val="00565A25"/>
    <w:rsid w:val="00565EE3"/>
    <w:rsid w:val="0056624B"/>
    <w:rsid w:val="00566339"/>
    <w:rsid w:val="005664A1"/>
    <w:rsid w:val="005665D3"/>
    <w:rsid w:val="005668A3"/>
    <w:rsid w:val="00566AF9"/>
    <w:rsid w:val="00566AFC"/>
    <w:rsid w:val="00567003"/>
    <w:rsid w:val="00567169"/>
    <w:rsid w:val="005672A1"/>
    <w:rsid w:val="00567399"/>
    <w:rsid w:val="00567445"/>
    <w:rsid w:val="00567B1D"/>
    <w:rsid w:val="00567B33"/>
    <w:rsid w:val="00567E14"/>
    <w:rsid w:val="0057016D"/>
    <w:rsid w:val="005701CD"/>
    <w:rsid w:val="0057022F"/>
    <w:rsid w:val="0057033A"/>
    <w:rsid w:val="005703B7"/>
    <w:rsid w:val="00570555"/>
    <w:rsid w:val="00570CB2"/>
    <w:rsid w:val="00570E08"/>
    <w:rsid w:val="005711DA"/>
    <w:rsid w:val="00571204"/>
    <w:rsid w:val="0057128C"/>
    <w:rsid w:val="005713E1"/>
    <w:rsid w:val="00571887"/>
    <w:rsid w:val="005719A1"/>
    <w:rsid w:val="00571A0F"/>
    <w:rsid w:val="00571B02"/>
    <w:rsid w:val="00571BC0"/>
    <w:rsid w:val="00571BEB"/>
    <w:rsid w:val="00571D26"/>
    <w:rsid w:val="005722AE"/>
    <w:rsid w:val="00572479"/>
    <w:rsid w:val="00572C56"/>
    <w:rsid w:val="00572DC5"/>
    <w:rsid w:val="00572EA9"/>
    <w:rsid w:val="00572F71"/>
    <w:rsid w:val="005732D4"/>
    <w:rsid w:val="005734D7"/>
    <w:rsid w:val="005735AA"/>
    <w:rsid w:val="00573649"/>
    <w:rsid w:val="005737CB"/>
    <w:rsid w:val="005738E6"/>
    <w:rsid w:val="0057393B"/>
    <w:rsid w:val="005739F5"/>
    <w:rsid w:val="00573D1F"/>
    <w:rsid w:val="00573DF2"/>
    <w:rsid w:val="00573E14"/>
    <w:rsid w:val="00573EEC"/>
    <w:rsid w:val="00573F7C"/>
    <w:rsid w:val="005740E8"/>
    <w:rsid w:val="00574180"/>
    <w:rsid w:val="0057457A"/>
    <w:rsid w:val="00574662"/>
    <w:rsid w:val="00574665"/>
    <w:rsid w:val="00574910"/>
    <w:rsid w:val="00574A10"/>
    <w:rsid w:val="00574A11"/>
    <w:rsid w:val="00574B5D"/>
    <w:rsid w:val="00574DB3"/>
    <w:rsid w:val="0057521C"/>
    <w:rsid w:val="005752A2"/>
    <w:rsid w:val="005753E4"/>
    <w:rsid w:val="00575413"/>
    <w:rsid w:val="005754CE"/>
    <w:rsid w:val="00575B1D"/>
    <w:rsid w:val="00575BD1"/>
    <w:rsid w:val="00575E55"/>
    <w:rsid w:val="0057611B"/>
    <w:rsid w:val="005761E2"/>
    <w:rsid w:val="00576512"/>
    <w:rsid w:val="0057651C"/>
    <w:rsid w:val="00576614"/>
    <w:rsid w:val="0057685C"/>
    <w:rsid w:val="00576F38"/>
    <w:rsid w:val="00577052"/>
    <w:rsid w:val="005770A7"/>
    <w:rsid w:val="005771A5"/>
    <w:rsid w:val="0057771D"/>
    <w:rsid w:val="0057776D"/>
    <w:rsid w:val="0057788D"/>
    <w:rsid w:val="00577C23"/>
    <w:rsid w:val="00577D03"/>
    <w:rsid w:val="00577DCF"/>
    <w:rsid w:val="0058075A"/>
    <w:rsid w:val="00580D5C"/>
    <w:rsid w:val="00580E95"/>
    <w:rsid w:val="00581081"/>
    <w:rsid w:val="00581240"/>
    <w:rsid w:val="005814D5"/>
    <w:rsid w:val="00581712"/>
    <w:rsid w:val="00581735"/>
    <w:rsid w:val="00581959"/>
    <w:rsid w:val="00582056"/>
    <w:rsid w:val="005820B4"/>
    <w:rsid w:val="005820C7"/>
    <w:rsid w:val="00582101"/>
    <w:rsid w:val="00582617"/>
    <w:rsid w:val="00582788"/>
    <w:rsid w:val="00582866"/>
    <w:rsid w:val="00582A7D"/>
    <w:rsid w:val="00582AA0"/>
    <w:rsid w:val="00582C2E"/>
    <w:rsid w:val="00582C6D"/>
    <w:rsid w:val="00582D4D"/>
    <w:rsid w:val="00582ECD"/>
    <w:rsid w:val="00582FCB"/>
    <w:rsid w:val="0058306B"/>
    <w:rsid w:val="00583088"/>
    <w:rsid w:val="005830C1"/>
    <w:rsid w:val="0058310D"/>
    <w:rsid w:val="00583231"/>
    <w:rsid w:val="0058324C"/>
    <w:rsid w:val="00583377"/>
    <w:rsid w:val="00583535"/>
    <w:rsid w:val="00583699"/>
    <w:rsid w:val="00583B9D"/>
    <w:rsid w:val="00583BD4"/>
    <w:rsid w:val="00583C88"/>
    <w:rsid w:val="00583FD1"/>
    <w:rsid w:val="00584167"/>
    <w:rsid w:val="005846FC"/>
    <w:rsid w:val="005848BD"/>
    <w:rsid w:val="00584920"/>
    <w:rsid w:val="0058492E"/>
    <w:rsid w:val="00584938"/>
    <w:rsid w:val="0058497E"/>
    <w:rsid w:val="005849F1"/>
    <w:rsid w:val="00584A04"/>
    <w:rsid w:val="00584B0E"/>
    <w:rsid w:val="00584B8F"/>
    <w:rsid w:val="00584D6F"/>
    <w:rsid w:val="00584DF9"/>
    <w:rsid w:val="00584E50"/>
    <w:rsid w:val="00584F13"/>
    <w:rsid w:val="00584F17"/>
    <w:rsid w:val="00584FD9"/>
    <w:rsid w:val="00585056"/>
    <w:rsid w:val="00585060"/>
    <w:rsid w:val="0058520A"/>
    <w:rsid w:val="005852B0"/>
    <w:rsid w:val="00585397"/>
    <w:rsid w:val="00585924"/>
    <w:rsid w:val="00585997"/>
    <w:rsid w:val="00585AE9"/>
    <w:rsid w:val="00585BC0"/>
    <w:rsid w:val="00585CC2"/>
    <w:rsid w:val="00585DF1"/>
    <w:rsid w:val="00586021"/>
    <w:rsid w:val="0058630E"/>
    <w:rsid w:val="005864C4"/>
    <w:rsid w:val="00586553"/>
    <w:rsid w:val="0058678A"/>
    <w:rsid w:val="005868E0"/>
    <w:rsid w:val="00586C37"/>
    <w:rsid w:val="00586CF3"/>
    <w:rsid w:val="00586DF1"/>
    <w:rsid w:val="00586EDD"/>
    <w:rsid w:val="00586EE0"/>
    <w:rsid w:val="005873CF"/>
    <w:rsid w:val="00587416"/>
    <w:rsid w:val="00587530"/>
    <w:rsid w:val="005878AE"/>
    <w:rsid w:val="00587A53"/>
    <w:rsid w:val="00587AF5"/>
    <w:rsid w:val="00587C9D"/>
    <w:rsid w:val="00587E4F"/>
    <w:rsid w:val="00587EF7"/>
    <w:rsid w:val="00590283"/>
    <w:rsid w:val="005902C0"/>
    <w:rsid w:val="00590454"/>
    <w:rsid w:val="00590461"/>
    <w:rsid w:val="00590601"/>
    <w:rsid w:val="005907D4"/>
    <w:rsid w:val="005908BA"/>
    <w:rsid w:val="005908C8"/>
    <w:rsid w:val="00590AA4"/>
    <w:rsid w:val="00590D0B"/>
    <w:rsid w:val="005912CB"/>
    <w:rsid w:val="005912DD"/>
    <w:rsid w:val="0059143E"/>
    <w:rsid w:val="005914F6"/>
    <w:rsid w:val="0059197D"/>
    <w:rsid w:val="005919AB"/>
    <w:rsid w:val="00591ACB"/>
    <w:rsid w:val="00591C8A"/>
    <w:rsid w:val="00591D86"/>
    <w:rsid w:val="0059246E"/>
    <w:rsid w:val="0059247A"/>
    <w:rsid w:val="005924A3"/>
    <w:rsid w:val="00592900"/>
    <w:rsid w:val="00592C69"/>
    <w:rsid w:val="00592DC9"/>
    <w:rsid w:val="00592F58"/>
    <w:rsid w:val="005932FC"/>
    <w:rsid w:val="00593345"/>
    <w:rsid w:val="00593829"/>
    <w:rsid w:val="00593A45"/>
    <w:rsid w:val="00594165"/>
    <w:rsid w:val="00594239"/>
    <w:rsid w:val="00594B8E"/>
    <w:rsid w:val="00594C71"/>
    <w:rsid w:val="00594DD3"/>
    <w:rsid w:val="00594DF7"/>
    <w:rsid w:val="00595003"/>
    <w:rsid w:val="0059500B"/>
    <w:rsid w:val="00595018"/>
    <w:rsid w:val="0059544F"/>
    <w:rsid w:val="005954B2"/>
    <w:rsid w:val="00595A8F"/>
    <w:rsid w:val="00595C7C"/>
    <w:rsid w:val="00595DD9"/>
    <w:rsid w:val="00595F12"/>
    <w:rsid w:val="00596381"/>
    <w:rsid w:val="005965D6"/>
    <w:rsid w:val="0059660A"/>
    <w:rsid w:val="005966C2"/>
    <w:rsid w:val="00596726"/>
    <w:rsid w:val="00596771"/>
    <w:rsid w:val="00596B1D"/>
    <w:rsid w:val="00596DEA"/>
    <w:rsid w:val="00596DF2"/>
    <w:rsid w:val="00597159"/>
    <w:rsid w:val="0059725E"/>
    <w:rsid w:val="005972DD"/>
    <w:rsid w:val="005972E0"/>
    <w:rsid w:val="00597422"/>
    <w:rsid w:val="005976E9"/>
    <w:rsid w:val="005977F7"/>
    <w:rsid w:val="0059790B"/>
    <w:rsid w:val="0059796A"/>
    <w:rsid w:val="00597A70"/>
    <w:rsid w:val="00597ACF"/>
    <w:rsid w:val="00597C3E"/>
    <w:rsid w:val="00597FB0"/>
    <w:rsid w:val="005A00FB"/>
    <w:rsid w:val="005A02B2"/>
    <w:rsid w:val="005A02CF"/>
    <w:rsid w:val="005A057E"/>
    <w:rsid w:val="005A05C1"/>
    <w:rsid w:val="005A08A1"/>
    <w:rsid w:val="005A08BE"/>
    <w:rsid w:val="005A0A75"/>
    <w:rsid w:val="005A0C42"/>
    <w:rsid w:val="005A0EFA"/>
    <w:rsid w:val="005A126C"/>
    <w:rsid w:val="005A1387"/>
    <w:rsid w:val="005A140D"/>
    <w:rsid w:val="005A18EB"/>
    <w:rsid w:val="005A1BBE"/>
    <w:rsid w:val="005A1C8E"/>
    <w:rsid w:val="005A1CC5"/>
    <w:rsid w:val="005A1E48"/>
    <w:rsid w:val="005A2022"/>
    <w:rsid w:val="005A2061"/>
    <w:rsid w:val="005A2084"/>
    <w:rsid w:val="005A238A"/>
    <w:rsid w:val="005A2533"/>
    <w:rsid w:val="005A25CD"/>
    <w:rsid w:val="005A262E"/>
    <w:rsid w:val="005A2731"/>
    <w:rsid w:val="005A2986"/>
    <w:rsid w:val="005A29E8"/>
    <w:rsid w:val="005A2A6E"/>
    <w:rsid w:val="005A2B0C"/>
    <w:rsid w:val="005A2C0D"/>
    <w:rsid w:val="005A2ED1"/>
    <w:rsid w:val="005A30F2"/>
    <w:rsid w:val="005A33C6"/>
    <w:rsid w:val="005A3524"/>
    <w:rsid w:val="005A3707"/>
    <w:rsid w:val="005A391F"/>
    <w:rsid w:val="005A3DFE"/>
    <w:rsid w:val="005A3FE9"/>
    <w:rsid w:val="005A42EF"/>
    <w:rsid w:val="005A4691"/>
    <w:rsid w:val="005A46F1"/>
    <w:rsid w:val="005A471F"/>
    <w:rsid w:val="005A4916"/>
    <w:rsid w:val="005A49EC"/>
    <w:rsid w:val="005A4A09"/>
    <w:rsid w:val="005A4C21"/>
    <w:rsid w:val="005A4C29"/>
    <w:rsid w:val="005A4DC9"/>
    <w:rsid w:val="005A4E89"/>
    <w:rsid w:val="005A519F"/>
    <w:rsid w:val="005A5947"/>
    <w:rsid w:val="005A5980"/>
    <w:rsid w:val="005A5D12"/>
    <w:rsid w:val="005A5E61"/>
    <w:rsid w:val="005A609D"/>
    <w:rsid w:val="005A6228"/>
    <w:rsid w:val="005A62A9"/>
    <w:rsid w:val="005A645E"/>
    <w:rsid w:val="005A67AC"/>
    <w:rsid w:val="005A6E97"/>
    <w:rsid w:val="005A6EE0"/>
    <w:rsid w:val="005A6F2B"/>
    <w:rsid w:val="005A701F"/>
    <w:rsid w:val="005A72B5"/>
    <w:rsid w:val="005A7A6E"/>
    <w:rsid w:val="005A7AC1"/>
    <w:rsid w:val="005A7B94"/>
    <w:rsid w:val="005A7D27"/>
    <w:rsid w:val="005A7EE5"/>
    <w:rsid w:val="005A7EFD"/>
    <w:rsid w:val="005B023A"/>
    <w:rsid w:val="005B0256"/>
    <w:rsid w:val="005B0469"/>
    <w:rsid w:val="005B0BC6"/>
    <w:rsid w:val="005B0C5A"/>
    <w:rsid w:val="005B0CD4"/>
    <w:rsid w:val="005B0FE0"/>
    <w:rsid w:val="005B1125"/>
    <w:rsid w:val="005B134F"/>
    <w:rsid w:val="005B13C7"/>
    <w:rsid w:val="005B17EA"/>
    <w:rsid w:val="005B181B"/>
    <w:rsid w:val="005B1841"/>
    <w:rsid w:val="005B1A83"/>
    <w:rsid w:val="005B1D54"/>
    <w:rsid w:val="005B1D57"/>
    <w:rsid w:val="005B1D67"/>
    <w:rsid w:val="005B1E42"/>
    <w:rsid w:val="005B263A"/>
    <w:rsid w:val="005B271A"/>
    <w:rsid w:val="005B2723"/>
    <w:rsid w:val="005B2A15"/>
    <w:rsid w:val="005B2A4F"/>
    <w:rsid w:val="005B2B2B"/>
    <w:rsid w:val="005B2BFD"/>
    <w:rsid w:val="005B2C15"/>
    <w:rsid w:val="005B2C37"/>
    <w:rsid w:val="005B2D46"/>
    <w:rsid w:val="005B2FDF"/>
    <w:rsid w:val="005B3100"/>
    <w:rsid w:val="005B339A"/>
    <w:rsid w:val="005B3548"/>
    <w:rsid w:val="005B35D9"/>
    <w:rsid w:val="005B35E3"/>
    <w:rsid w:val="005B35F7"/>
    <w:rsid w:val="005B3608"/>
    <w:rsid w:val="005B385B"/>
    <w:rsid w:val="005B3C0A"/>
    <w:rsid w:val="005B3D13"/>
    <w:rsid w:val="005B3E0D"/>
    <w:rsid w:val="005B3F7C"/>
    <w:rsid w:val="005B4133"/>
    <w:rsid w:val="005B424F"/>
    <w:rsid w:val="005B42D4"/>
    <w:rsid w:val="005B432A"/>
    <w:rsid w:val="005B474D"/>
    <w:rsid w:val="005B48DC"/>
    <w:rsid w:val="005B4A95"/>
    <w:rsid w:val="005B4AF1"/>
    <w:rsid w:val="005B4BB0"/>
    <w:rsid w:val="005B4E66"/>
    <w:rsid w:val="005B4E81"/>
    <w:rsid w:val="005B50EF"/>
    <w:rsid w:val="005B558C"/>
    <w:rsid w:val="005B56F8"/>
    <w:rsid w:val="005B5736"/>
    <w:rsid w:val="005B5958"/>
    <w:rsid w:val="005B59B3"/>
    <w:rsid w:val="005B59C6"/>
    <w:rsid w:val="005B5A3B"/>
    <w:rsid w:val="005B5E5C"/>
    <w:rsid w:val="005B5E6B"/>
    <w:rsid w:val="005B5EB1"/>
    <w:rsid w:val="005B5F2F"/>
    <w:rsid w:val="005B61E3"/>
    <w:rsid w:val="005B63BD"/>
    <w:rsid w:val="005B63F0"/>
    <w:rsid w:val="005B64F6"/>
    <w:rsid w:val="005B650B"/>
    <w:rsid w:val="005B6847"/>
    <w:rsid w:val="005B6853"/>
    <w:rsid w:val="005B6A76"/>
    <w:rsid w:val="005B6E66"/>
    <w:rsid w:val="005B70A8"/>
    <w:rsid w:val="005B75FF"/>
    <w:rsid w:val="005B7690"/>
    <w:rsid w:val="005B76F7"/>
    <w:rsid w:val="005B7822"/>
    <w:rsid w:val="005B79AD"/>
    <w:rsid w:val="005B7A08"/>
    <w:rsid w:val="005B7A24"/>
    <w:rsid w:val="005B7B58"/>
    <w:rsid w:val="005B7B69"/>
    <w:rsid w:val="005B7CF6"/>
    <w:rsid w:val="005B7D74"/>
    <w:rsid w:val="005B7E82"/>
    <w:rsid w:val="005B7F41"/>
    <w:rsid w:val="005C0227"/>
    <w:rsid w:val="005C03F1"/>
    <w:rsid w:val="005C04CE"/>
    <w:rsid w:val="005C0701"/>
    <w:rsid w:val="005C0703"/>
    <w:rsid w:val="005C0856"/>
    <w:rsid w:val="005C0876"/>
    <w:rsid w:val="005C0E87"/>
    <w:rsid w:val="005C1241"/>
    <w:rsid w:val="005C13A6"/>
    <w:rsid w:val="005C1528"/>
    <w:rsid w:val="005C1707"/>
    <w:rsid w:val="005C1775"/>
    <w:rsid w:val="005C1ECC"/>
    <w:rsid w:val="005C22D1"/>
    <w:rsid w:val="005C2301"/>
    <w:rsid w:val="005C243B"/>
    <w:rsid w:val="005C2B6C"/>
    <w:rsid w:val="005C2EA8"/>
    <w:rsid w:val="005C30CA"/>
    <w:rsid w:val="005C30EE"/>
    <w:rsid w:val="005C31D7"/>
    <w:rsid w:val="005C3743"/>
    <w:rsid w:val="005C3794"/>
    <w:rsid w:val="005C398F"/>
    <w:rsid w:val="005C39D4"/>
    <w:rsid w:val="005C3D17"/>
    <w:rsid w:val="005C3EBD"/>
    <w:rsid w:val="005C42D4"/>
    <w:rsid w:val="005C42E0"/>
    <w:rsid w:val="005C468C"/>
    <w:rsid w:val="005C46A4"/>
    <w:rsid w:val="005C4944"/>
    <w:rsid w:val="005C4B5A"/>
    <w:rsid w:val="005C4BFC"/>
    <w:rsid w:val="005C4E43"/>
    <w:rsid w:val="005C549A"/>
    <w:rsid w:val="005C5715"/>
    <w:rsid w:val="005C5787"/>
    <w:rsid w:val="005C588F"/>
    <w:rsid w:val="005C5974"/>
    <w:rsid w:val="005C5977"/>
    <w:rsid w:val="005C5B81"/>
    <w:rsid w:val="005C5C4A"/>
    <w:rsid w:val="005C5F31"/>
    <w:rsid w:val="005C60CB"/>
    <w:rsid w:val="005C6149"/>
    <w:rsid w:val="005C62F2"/>
    <w:rsid w:val="005C63FD"/>
    <w:rsid w:val="005C64A8"/>
    <w:rsid w:val="005C65C4"/>
    <w:rsid w:val="005C673B"/>
    <w:rsid w:val="005C696D"/>
    <w:rsid w:val="005C6D06"/>
    <w:rsid w:val="005C6DF4"/>
    <w:rsid w:val="005C6E74"/>
    <w:rsid w:val="005C6EBF"/>
    <w:rsid w:val="005C6F2B"/>
    <w:rsid w:val="005C6F97"/>
    <w:rsid w:val="005C6FED"/>
    <w:rsid w:val="005C70C7"/>
    <w:rsid w:val="005C7247"/>
    <w:rsid w:val="005C72AC"/>
    <w:rsid w:val="005C75FF"/>
    <w:rsid w:val="005C770B"/>
    <w:rsid w:val="005C7A0E"/>
    <w:rsid w:val="005C7DFB"/>
    <w:rsid w:val="005C7E00"/>
    <w:rsid w:val="005D003E"/>
    <w:rsid w:val="005D0042"/>
    <w:rsid w:val="005D0145"/>
    <w:rsid w:val="005D018E"/>
    <w:rsid w:val="005D0194"/>
    <w:rsid w:val="005D019E"/>
    <w:rsid w:val="005D02F7"/>
    <w:rsid w:val="005D04CE"/>
    <w:rsid w:val="005D0594"/>
    <w:rsid w:val="005D067D"/>
    <w:rsid w:val="005D089B"/>
    <w:rsid w:val="005D0A9C"/>
    <w:rsid w:val="005D0BF6"/>
    <w:rsid w:val="005D10B5"/>
    <w:rsid w:val="005D117E"/>
    <w:rsid w:val="005D132D"/>
    <w:rsid w:val="005D1572"/>
    <w:rsid w:val="005D16CB"/>
    <w:rsid w:val="005D184E"/>
    <w:rsid w:val="005D1BED"/>
    <w:rsid w:val="005D1E71"/>
    <w:rsid w:val="005D1F70"/>
    <w:rsid w:val="005D2027"/>
    <w:rsid w:val="005D219D"/>
    <w:rsid w:val="005D2776"/>
    <w:rsid w:val="005D289F"/>
    <w:rsid w:val="005D28AC"/>
    <w:rsid w:val="005D29E5"/>
    <w:rsid w:val="005D2BE8"/>
    <w:rsid w:val="005D2DBF"/>
    <w:rsid w:val="005D318A"/>
    <w:rsid w:val="005D3221"/>
    <w:rsid w:val="005D32D6"/>
    <w:rsid w:val="005D32FB"/>
    <w:rsid w:val="005D3349"/>
    <w:rsid w:val="005D33DA"/>
    <w:rsid w:val="005D344C"/>
    <w:rsid w:val="005D34BE"/>
    <w:rsid w:val="005D36C9"/>
    <w:rsid w:val="005D37EA"/>
    <w:rsid w:val="005D37F8"/>
    <w:rsid w:val="005D39E5"/>
    <w:rsid w:val="005D3A72"/>
    <w:rsid w:val="005D3BD2"/>
    <w:rsid w:val="005D3C45"/>
    <w:rsid w:val="005D3C7E"/>
    <w:rsid w:val="005D3C85"/>
    <w:rsid w:val="005D3CE4"/>
    <w:rsid w:val="005D3E3F"/>
    <w:rsid w:val="005D3EE4"/>
    <w:rsid w:val="005D4186"/>
    <w:rsid w:val="005D432F"/>
    <w:rsid w:val="005D4436"/>
    <w:rsid w:val="005D458E"/>
    <w:rsid w:val="005D46E3"/>
    <w:rsid w:val="005D4AE7"/>
    <w:rsid w:val="005D51F6"/>
    <w:rsid w:val="005D5270"/>
    <w:rsid w:val="005D54BF"/>
    <w:rsid w:val="005D5595"/>
    <w:rsid w:val="005D5DE7"/>
    <w:rsid w:val="005D63B0"/>
    <w:rsid w:val="005D644C"/>
    <w:rsid w:val="005D647C"/>
    <w:rsid w:val="005D6852"/>
    <w:rsid w:val="005D69B5"/>
    <w:rsid w:val="005D6A55"/>
    <w:rsid w:val="005D6E11"/>
    <w:rsid w:val="005D6E7C"/>
    <w:rsid w:val="005D712D"/>
    <w:rsid w:val="005D730A"/>
    <w:rsid w:val="005D737E"/>
    <w:rsid w:val="005D7394"/>
    <w:rsid w:val="005D7404"/>
    <w:rsid w:val="005D74B3"/>
    <w:rsid w:val="005D7662"/>
    <w:rsid w:val="005D77DC"/>
    <w:rsid w:val="005D793A"/>
    <w:rsid w:val="005D7F14"/>
    <w:rsid w:val="005D7F38"/>
    <w:rsid w:val="005D7F91"/>
    <w:rsid w:val="005D7FA0"/>
    <w:rsid w:val="005E00BC"/>
    <w:rsid w:val="005E0112"/>
    <w:rsid w:val="005E012B"/>
    <w:rsid w:val="005E0133"/>
    <w:rsid w:val="005E0439"/>
    <w:rsid w:val="005E052B"/>
    <w:rsid w:val="005E0661"/>
    <w:rsid w:val="005E0745"/>
    <w:rsid w:val="005E0788"/>
    <w:rsid w:val="005E08DE"/>
    <w:rsid w:val="005E0AC8"/>
    <w:rsid w:val="005E0B61"/>
    <w:rsid w:val="005E0C92"/>
    <w:rsid w:val="005E0CCF"/>
    <w:rsid w:val="005E0D2A"/>
    <w:rsid w:val="005E0FE5"/>
    <w:rsid w:val="005E1059"/>
    <w:rsid w:val="005E1092"/>
    <w:rsid w:val="005E1139"/>
    <w:rsid w:val="005E14E7"/>
    <w:rsid w:val="005E15C9"/>
    <w:rsid w:val="005E16FD"/>
    <w:rsid w:val="005E1778"/>
    <w:rsid w:val="005E1835"/>
    <w:rsid w:val="005E1D3E"/>
    <w:rsid w:val="005E1EBC"/>
    <w:rsid w:val="005E1EF5"/>
    <w:rsid w:val="005E220F"/>
    <w:rsid w:val="005E2300"/>
    <w:rsid w:val="005E24CC"/>
    <w:rsid w:val="005E265C"/>
    <w:rsid w:val="005E27C7"/>
    <w:rsid w:val="005E27F8"/>
    <w:rsid w:val="005E2D8E"/>
    <w:rsid w:val="005E2FD4"/>
    <w:rsid w:val="005E31ED"/>
    <w:rsid w:val="005E3220"/>
    <w:rsid w:val="005E327A"/>
    <w:rsid w:val="005E3412"/>
    <w:rsid w:val="005E3970"/>
    <w:rsid w:val="005E3AEC"/>
    <w:rsid w:val="005E3EFE"/>
    <w:rsid w:val="005E3F72"/>
    <w:rsid w:val="005E4009"/>
    <w:rsid w:val="005E43F3"/>
    <w:rsid w:val="005E475D"/>
    <w:rsid w:val="005E4B0C"/>
    <w:rsid w:val="005E4B18"/>
    <w:rsid w:val="005E4D79"/>
    <w:rsid w:val="005E4F4D"/>
    <w:rsid w:val="005E51D5"/>
    <w:rsid w:val="005E51F8"/>
    <w:rsid w:val="005E599B"/>
    <w:rsid w:val="005E5D54"/>
    <w:rsid w:val="005E5F2E"/>
    <w:rsid w:val="005E5FC0"/>
    <w:rsid w:val="005E607B"/>
    <w:rsid w:val="005E61C2"/>
    <w:rsid w:val="005E6296"/>
    <w:rsid w:val="005E62A0"/>
    <w:rsid w:val="005E6436"/>
    <w:rsid w:val="005E66FD"/>
    <w:rsid w:val="005E6869"/>
    <w:rsid w:val="005E6CBD"/>
    <w:rsid w:val="005E6FBB"/>
    <w:rsid w:val="005E70F3"/>
    <w:rsid w:val="005E74AB"/>
    <w:rsid w:val="005E74F4"/>
    <w:rsid w:val="005E7537"/>
    <w:rsid w:val="005E7561"/>
    <w:rsid w:val="005E7861"/>
    <w:rsid w:val="005E7948"/>
    <w:rsid w:val="005E7A79"/>
    <w:rsid w:val="005F018C"/>
    <w:rsid w:val="005F01D8"/>
    <w:rsid w:val="005F0229"/>
    <w:rsid w:val="005F0232"/>
    <w:rsid w:val="005F0362"/>
    <w:rsid w:val="005F03DE"/>
    <w:rsid w:val="005F05EE"/>
    <w:rsid w:val="005F0625"/>
    <w:rsid w:val="005F082B"/>
    <w:rsid w:val="005F0919"/>
    <w:rsid w:val="005F0976"/>
    <w:rsid w:val="005F0A8E"/>
    <w:rsid w:val="005F0CC8"/>
    <w:rsid w:val="005F0CCD"/>
    <w:rsid w:val="005F0E77"/>
    <w:rsid w:val="005F0FD9"/>
    <w:rsid w:val="005F1030"/>
    <w:rsid w:val="005F112A"/>
    <w:rsid w:val="005F1494"/>
    <w:rsid w:val="005F1698"/>
    <w:rsid w:val="005F18EB"/>
    <w:rsid w:val="005F1BBD"/>
    <w:rsid w:val="005F1C64"/>
    <w:rsid w:val="005F1DE0"/>
    <w:rsid w:val="005F1FB1"/>
    <w:rsid w:val="005F205A"/>
    <w:rsid w:val="005F232D"/>
    <w:rsid w:val="005F23BE"/>
    <w:rsid w:val="005F27C5"/>
    <w:rsid w:val="005F2A2A"/>
    <w:rsid w:val="005F2F94"/>
    <w:rsid w:val="005F3062"/>
    <w:rsid w:val="005F33C3"/>
    <w:rsid w:val="005F3535"/>
    <w:rsid w:val="005F3621"/>
    <w:rsid w:val="005F392D"/>
    <w:rsid w:val="005F396C"/>
    <w:rsid w:val="005F3C1A"/>
    <w:rsid w:val="005F3D9B"/>
    <w:rsid w:val="005F3E0E"/>
    <w:rsid w:val="005F4021"/>
    <w:rsid w:val="005F40B6"/>
    <w:rsid w:val="005F412E"/>
    <w:rsid w:val="005F4150"/>
    <w:rsid w:val="005F41ED"/>
    <w:rsid w:val="005F4728"/>
    <w:rsid w:val="005F49F2"/>
    <w:rsid w:val="005F4D38"/>
    <w:rsid w:val="005F4E11"/>
    <w:rsid w:val="005F4FC5"/>
    <w:rsid w:val="005F5078"/>
    <w:rsid w:val="005F51FD"/>
    <w:rsid w:val="005F524C"/>
    <w:rsid w:val="005F54D7"/>
    <w:rsid w:val="005F5511"/>
    <w:rsid w:val="005F5520"/>
    <w:rsid w:val="005F5547"/>
    <w:rsid w:val="005F56BE"/>
    <w:rsid w:val="005F57E3"/>
    <w:rsid w:val="005F5AF9"/>
    <w:rsid w:val="005F5ECB"/>
    <w:rsid w:val="005F5ECE"/>
    <w:rsid w:val="005F5F01"/>
    <w:rsid w:val="005F5F4C"/>
    <w:rsid w:val="005F6273"/>
    <w:rsid w:val="005F6454"/>
    <w:rsid w:val="005F7298"/>
    <w:rsid w:val="005F72AC"/>
    <w:rsid w:val="005F7307"/>
    <w:rsid w:val="005F7379"/>
    <w:rsid w:val="005F7813"/>
    <w:rsid w:val="005F783A"/>
    <w:rsid w:val="005F793D"/>
    <w:rsid w:val="005F7947"/>
    <w:rsid w:val="005F7972"/>
    <w:rsid w:val="005F7CE4"/>
    <w:rsid w:val="005F7EF1"/>
    <w:rsid w:val="00600000"/>
    <w:rsid w:val="0060000F"/>
    <w:rsid w:val="00600231"/>
    <w:rsid w:val="006006A7"/>
    <w:rsid w:val="006006F5"/>
    <w:rsid w:val="00600A0C"/>
    <w:rsid w:val="00600C53"/>
    <w:rsid w:val="00600CB1"/>
    <w:rsid w:val="00600CEB"/>
    <w:rsid w:val="00600F64"/>
    <w:rsid w:val="00601032"/>
    <w:rsid w:val="006010AC"/>
    <w:rsid w:val="006011A5"/>
    <w:rsid w:val="00601563"/>
    <w:rsid w:val="0060183A"/>
    <w:rsid w:val="00601955"/>
    <w:rsid w:val="00601B23"/>
    <w:rsid w:val="006021CB"/>
    <w:rsid w:val="0060227B"/>
    <w:rsid w:val="0060284B"/>
    <w:rsid w:val="006028F4"/>
    <w:rsid w:val="00602BFB"/>
    <w:rsid w:val="0060363C"/>
    <w:rsid w:val="00603664"/>
    <w:rsid w:val="00603976"/>
    <w:rsid w:val="00603B79"/>
    <w:rsid w:val="00603E0D"/>
    <w:rsid w:val="006040D0"/>
    <w:rsid w:val="006042F3"/>
    <w:rsid w:val="00604598"/>
    <w:rsid w:val="00604A9E"/>
    <w:rsid w:val="00604D94"/>
    <w:rsid w:val="00604DD6"/>
    <w:rsid w:val="00605215"/>
    <w:rsid w:val="00605227"/>
    <w:rsid w:val="006052D5"/>
    <w:rsid w:val="006052F4"/>
    <w:rsid w:val="0060568B"/>
    <w:rsid w:val="0060577D"/>
    <w:rsid w:val="00605840"/>
    <w:rsid w:val="00605963"/>
    <w:rsid w:val="00605C0F"/>
    <w:rsid w:val="00605F5D"/>
    <w:rsid w:val="00606272"/>
    <w:rsid w:val="0060629B"/>
    <w:rsid w:val="00606481"/>
    <w:rsid w:val="00606487"/>
    <w:rsid w:val="006064E7"/>
    <w:rsid w:val="00606F4D"/>
    <w:rsid w:val="00607102"/>
    <w:rsid w:val="0060716C"/>
    <w:rsid w:val="00607448"/>
    <w:rsid w:val="0060762C"/>
    <w:rsid w:val="006076EB"/>
    <w:rsid w:val="00607895"/>
    <w:rsid w:val="00607D2C"/>
    <w:rsid w:val="0061084F"/>
    <w:rsid w:val="00610D6F"/>
    <w:rsid w:val="00610E15"/>
    <w:rsid w:val="0061160F"/>
    <w:rsid w:val="006118F0"/>
    <w:rsid w:val="00611974"/>
    <w:rsid w:val="00611C4C"/>
    <w:rsid w:val="00611F13"/>
    <w:rsid w:val="00611F8C"/>
    <w:rsid w:val="00612347"/>
    <w:rsid w:val="00612766"/>
    <w:rsid w:val="006127CB"/>
    <w:rsid w:val="00612A32"/>
    <w:rsid w:val="00612D64"/>
    <w:rsid w:val="006130C3"/>
    <w:rsid w:val="006132E6"/>
    <w:rsid w:val="00613752"/>
    <w:rsid w:val="0061394E"/>
    <w:rsid w:val="00613C45"/>
    <w:rsid w:val="00613EE8"/>
    <w:rsid w:val="0061412E"/>
    <w:rsid w:val="00614451"/>
    <w:rsid w:val="00614569"/>
    <w:rsid w:val="00614703"/>
    <w:rsid w:val="00614739"/>
    <w:rsid w:val="0061492C"/>
    <w:rsid w:val="00615063"/>
    <w:rsid w:val="00615235"/>
    <w:rsid w:val="0061538D"/>
    <w:rsid w:val="006154DA"/>
    <w:rsid w:val="006156B5"/>
    <w:rsid w:val="0061583C"/>
    <w:rsid w:val="0061590B"/>
    <w:rsid w:val="006159CA"/>
    <w:rsid w:val="00615C9D"/>
    <w:rsid w:val="0061602D"/>
    <w:rsid w:val="006161EB"/>
    <w:rsid w:val="0061625F"/>
    <w:rsid w:val="0061674F"/>
    <w:rsid w:val="00616824"/>
    <w:rsid w:val="00616A30"/>
    <w:rsid w:val="00616B31"/>
    <w:rsid w:val="00616DD5"/>
    <w:rsid w:val="00616EC1"/>
    <w:rsid w:val="00617074"/>
    <w:rsid w:val="00617084"/>
    <w:rsid w:val="006172DB"/>
    <w:rsid w:val="0061783C"/>
    <w:rsid w:val="00617846"/>
    <w:rsid w:val="00617875"/>
    <w:rsid w:val="00617A86"/>
    <w:rsid w:val="00617ACA"/>
    <w:rsid w:val="00617D9D"/>
    <w:rsid w:val="00617F4D"/>
    <w:rsid w:val="00617F7B"/>
    <w:rsid w:val="00617FB3"/>
    <w:rsid w:val="006200E3"/>
    <w:rsid w:val="006200FB"/>
    <w:rsid w:val="0062014E"/>
    <w:rsid w:val="00620217"/>
    <w:rsid w:val="0062038D"/>
    <w:rsid w:val="00620491"/>
    <w:rsid w:val="006204CD"/>
    <w:rsid w:val="00620596"/>
    <w:rsid w:val="006207F6"/>
    <w:rsid w:val="006208A8"/>
    <w:rsid w:val="00620A9B"/>
    <w:rsid w:val="00620AF4"/>
    <w:rsid w:val="00621263"/>
    <w:rsid w:val="006212D7"/>
    <w:rsid w:val="006213A2"/>
    <w:rsid w:val="00621593"/>
    <w:rsid w:val="00621666"/>
    <w:rsid w:val="00621765"/>
    <w:rsid w:val="00621886"/>
    <w:rsid w:val="00621A38"/>
    <w:rsid w:val="00621EDD"/>
    <w:rsid w:val="00621F5C"/>
    <w:rsid w:val="006222D2"/>
    <w:rsid w:val="0062230A"/>
    <w:rsid w:val="0062231D"/>
    <w:rsid w:val="00622417"/>
    <w:rsid w:val="0062251D"/>
    <w:rsid w:val="0062256F"/>
    <w:rsid w:val="0062260D"/>
    <w:rsid w:val="006226BA"/>
    <w:rsid w:val="006227C1"/>
    <w:rsid w:val="006228BC"/>
    <w:rsid w:val="00622972"/>
    <w:rsid w:val="00622AC2"/>
    <w:rsid w:val="00622E76"/>
    <w:rsid w:val="00622EA9"/>
    <w:rsid w:val="00623031"/>
    <w:rsid w:val="00623320"/>
    <w:rsid w:val="006234B0"/>
    <w:rsid w:val="0062350D"/>
    <w:rsid w:val="00623A62"/>
    <w:rsid w:val="00623BB3"/>
    <w:rsid w:val="00623C49"/>
    <w:rsid w:val="00623C8A"/>
    <w:rsid w:val="00623D34"/>
    <w:rsid w:val="00623DB6"/>
    <w:rsid w:val="00623DCF"/>
    <w:rsid w:val="006240B0"/>
    <w:rsid w:val="006240B1"/>
    <w:rsid w:val="006247B9"/>
    <w:rsid w:val="00624952"/>
    <w:rsid w:val="00624A78"/>
    <w:rsid w:val="00624B0D"/>
    <w:rsid w:val="00624B89"/>
    <w:rsid w:val="00624C5B"/>
    <w:rsid w:val="00624D9F"/>
    <w:rsid w:val="00624DD0"/>
    <w:rsid w:val="00624E1D"/>
    <w:rsid w:val="00624E94"/>
    <w:rsid w:val="0062502B"/>
    <w:rsid w:val="00625285"/>
    <w:rsid w:val="00625427"/>
    <w:rsid w:val="00625597"/>
    <w:rsid w:val="006257BC"/>
    <w:rsid w:val="006258C4"/>
    <w:rsid w:val="0062596C"/>
    <w:rsid w:val="00625A33"/>
    <w:rsid w:val="00625D6F"/>
    <w:rsid w:val="00625D7C"/>
    <w:rsid w:val="00625F6B"/>
    <w:rsid w:val="0062627C"/>
    <w:rsid w:val="006262AA"/>
    <w:rsid w:val="006263FF"/>
    <w:rsid w:val="006267B8"/>
    <w:rsid w:val="006267F6"/>
    <w:rsid w:val="00626EE6"/>
    <w:rsid w:val="00626F27"/>
    <w:rsid w:val="006270A2"/>
    <w:rsid w:val="00627108"/>
    <w:rsid w:val="0062715D"/>
    <w:rsid w:val="00627260"/>
    <w:rsid w:val="0062799C"/>
    <w:rsid w:val="00627C9B"/>
    <w:rsid w:val="00627FF5"/>
    <w:rsid w:val="0063029B"/>
    <w:rsid w:val="00630733"/>
    <w:rsid w:val="00630864"/>
    <w:rsid w:val="0063099A"/>
    <w:rsid w:val="00631001"/>
    <w:rsid w:val="0063115F"/>
    <w:rsid w:val="00631185"/>
    <w:rsid w:val="00631260"/>
    <w:rsid w:val="00631430"/>
    <w:rsid w:val="00631447"/>
    <w:rsid w:val="00631581"/>
    <w:rsid w:val="00631586"/>
    <w:rsid w:val="006315FA"/>
    <w:rsid w:val="006316FF"/>
    <w:rsid w:val="00631876"/>
    <w:rsid w:val="00631CDD"/>
    <w:rsid w:val="00631E1E"/>
    <w:rsid w:val="00631E6B"/>
    <w:rsid w:val="00631ECE"/>
    <w:rsid w:val="00632438"/>
    <w:rsid w:val="0063280E"/>
    <w:rsid w:val="00632A9F"/>
    <w:rsid w:val="00632AE6"/>
    <w:rsid w:val="00632F41"/>
    <w:rsid w:val="006330AE"/>
    <w:rsid w:val="00633396"/>
    <w:rsid w:val="00633626"/>
    <w:rsid w:val="00633A65"/>
    <w:rsid w:val="00633B03"/>
    <w:rsid w:val="00633CDE"/>
    <w:rsid w:val="00633E30"/>
    <w:rsid w:val="00633E8B"/>
    <w:rsid w:val="00634118"/>
    <w:rsid w:val="006342BF"/>
    <w:rsid w:val="006343D7"/>
    <w:rsid w:val="006343F5"/>
    <w:rsid w:val="00634407"/>
    <w:rsid w:val="006346C4"/>
    <w:rsid w:val="00634716"/>
    <w:rsid w:val="0063483E"/>
    <w:rsid w:val="00634C4B"/>
    <w:rsid w:val="00634D13"/>
    <w:rsid w:val="00634D66"/>
    <w:rsid w:val="00634D87"/>
    <w:rsid w:val="00634FE2"/>
    <w:rsid w:val="006350D8"/>
    <w:rsid w:val="00635192"/>
    <w:rsid w:val="0063556D"/>
    <w:rsid w:val="00635738"/>
    <w:rsid w:val="00635871"/>
    <w:rsid w:val="00635874"/>
    <w:rsid w:val="00635EAD"/>
    <w:rsid w:val="00635FB2"/>
    <w:rsid w:val="00635FC0"/>
    <w:rsid w:val="006362BC"/>
    <w:rsid w:val="00636300"/>
    <w:rsid w:val="006364DF"/>
    <w:rsid w:val="00636581"/>
    <w:rsid w:val="006365B6"/>
    <w:rsid w:val="0063672E"/>
    <w:rsid w:val="006367E2"/>
    <w:rsid w:val="00636AD6"/>
    <w:rsid w:val="00636C30"/>
    <w:rsid w:val="00636D53"/>
    <w:rsid w:val="0063716E"/>
    <w:rsid w:val="006371C6"/>
    <w:rsid w:val="006374D7"/>
    <w:rsid w:val="0063751D"/>
    <w:rsid w:val="0063758A"/>
    <w:rsid w:val="00637685"/>
    <w:rsid w:val="00637870"/>
    <w:rsid w:val="006379E7"/>
    <w:rsid w:val="006379F4"/>
    <w:rsid w:val="00637B68"/>
    <w:rsid w:val="00637D14"/>
    <w:rsid w:val="00637DD8"/>
    <w:rsid w:val="00640047"/>
    <w:rsid w:val="006402BC"/>
    <w:rsid w:val="0064043D"/>
    <w:rsid w:val="00640726"/>
    <w:rsid w:val="0064080D"/>
    <w:rsid w:val="00640856"/>
    <w:rsid w:val="00640BF6"/>
    <w:rsid w:val="00640DDF"/>
    <w:rsid w:val="00640F41"/>
    <w:rsid w:val="00641111"/>
    <w:rsid w:val="006411D2"/>
    <w:rsid w:val="00641497"/>
    <w:rsid w:val="006414DA"/>
    <w:rsid w:val="006415E8"/>
    <w:rsid w:val="006416D2"/>
    <w:rsid w:val="00641715"/>
    <w:rsid w:val="006417EE"/>
    <w:rsid w:val="00641A5A"/>
    <w:rsid w:val="00641C29"/>
    <w:rsid w:val="00641C3A"/>
    <w:rsid w:val="00641E93"/>
    <w:rsid w:val="00641FF4"/>
    <w:rsid w:val="00642012"/>
    <w:rsid w:val="0064208C"/>
    <w:rsid w:val="006423EE"/>
    <w:rsid w:val="0064253C"/>
    <w:rsid w:val="00642720"/>
    <w:rsid w:val="0064278F"/>
    <w:rsid w:val="006427F8"/>
    <w:rsid w:val="00642B70"/>
    <w:rsid w:val="00642B82"/>
    <w:rsid w:val="00642D69"/>
    <w:rsid w:val="0064300C"/>
    <w:rsid w:val="0064310B"/>
    <w:rsid w:val="006431B1"/>
    <w:rsid w:val="00643A1B"/>
    <w:rsid w:val="00643A8B"/>
    <w:rsid w:val="00643AD0"/>
    <w:rsid w:val="00643DE1"/>
    <w:rsid w:val="006443FF"/>
    <w:rsid w:val="00644534"/>
    <w:rsid w:val="006445D3"/>
    <w:rsid w:val="00644698"/>
    <w:rsid w:val="00644725"/>
    <w:rsid w:val="00644793"/>
    <w:rsid w:val="006449BC"/>
    <w:rsid w:val="00644AB8"/>
    <w:rsid w:val="00644EFB"/>
    <w:rsid w:val="00644F2B"/>
    <w:rsid w:val="00644FC6"/>
    <w:rsid w:val="006450B1"/>
    <w:rsid w:val="0064513D"/>
    <w:rsid w:val="006452A6"/>
    <w:rsid w:val="00645A36"/>
    <w:rsid w:val="00645C5E"/>
    <w:rsid w:val="006463A4"/>
    <w:rsid w:val="00646503"/>
    <w:rsid w:val="0064653F"/>
    <w:rsid w:val="0064657E"/>
    <w:rsid w:val="00646645"/>
    <w:rsid w:val="006468F0"/>
    <w:rsid w:val="00646975"/>
    <w:rsid w:val="00646AFC"/>
    <w:rsid w:val="00646B50"/>
    <w:rsid w:val="00646C69"/>
    <w:rsid w:val="00646E13"/>
    <w:rsid w:val="00646F1E"/>
    <w:rsid w:val="00647025"/>
    <w:rsid w:val="006471AB"/>
    <w:rsid w:val="00647366"/>
    <w:rsid w:val="0064752D"/>
    <w:rsid w:val="006475BC"/>
    <w:rsid w:val="006477DD"/>
    <w:rsid w:val="00647932"/>
    <w:rsid w:val="00647A58"/>
    <w:rsid w:val="00647A90"/>
    <w:rsid w:val="00647C95"/>
    <w:rsid w:val="00647E6B"/>
    <w:rsid w:val="006502DF"/>
    <w:rsid w:val="0065045E"/>
    <w:rsid w:val="006504B9"/>
    <w:rsid w:val="006504D1"/>
    <w:rsid w:val="00650882"/>
    <w:rsid w:val="006508A1"/>
    <w:rsid w:val="00650A43"/>
    <w:rsid w:val="00650ADB"/>
    <w:rsid w:val="00650E46"/>
    <w:rsid w:val="00651160"/>
    <w:rsid w:val="006512C0"/>
    <w:rsid w:val="0065133A"/>
    <w:rsid w:val="00651855"/>
    <w:rsid w:val="0065193D"/>
    <w:rsid w:val="0065199F"/>
    <w:rsid w:val="00651C34"/>
    <w:rsid w:val="00651CB9"/>
    <w:rsid w:val="00651DF0"/>
    <w:rsid w:val="00651E2F"/>
    <w:rsid w:val="0065218D"/>
    <w:rsid w:val="00652747"/>
    <w:rsid w:val="00652840"/>
    <w:rsid w:val="006528E6"/>
    <w:rsid w:val="00652B86"/>
    <w:rsid w:val="00652F3B"/>
    <w:rsid w:val="006532C2"/>
    <w:rsid w:val="006533AC"/>
    <w:rsid w:val="00653507"/>
    <w:rsid w:val="0065361A"/>
    <w:rsid w:val="00653670"/>
    <w:rsid w:val="0065368C"/>
    <w:rsid w:val="0065386F"/>
    <w:rsid w:val="006538B1"/>
    <w:rsid w:val="0065397E"/>
    <w:rsid w:val="00653B5E"/>
    <w:rsid w:val="00653C75"/>
    <w:rsid w:val="0065433D"/>
    <w:rsid w:val="0065474B"/>
    <w:rsid w:val="00654CBB"/>
    <w:rsid w:val="00654ED0"/>
    <w:rsid w:val="00655295"/>
    <w:rsid w:val="00655357"/>
    <w:rsid w:val="00655638"/>
    <w:rsid w:val="00655979"/>
    <w:rsid w:val="00655C0E"/>
    <w:rsid w:val="00655CB6"/>
    <w:rsid w:val="00655DA5"/>
    <w:rsid w:val="00655DDF"/>
    <w:rsid w:val="00655E06"/>
    <w:rsid w:val="00655E14"/>
    <w:rsid w:val="00655EE5"/>
    <w:rsid w:val="00656344"/>
    <w:rsid w:val="00656470"/>
    <w:rsid w:val="006564E2"/>
    <w:rsid w:val="006566F3"/>
    <w:rsid w:val="00656ADA"/>
    <w:rsid w:val="00656C42"/>
    <w:rsid w:val="00656D04"/>
    <w:rsid w:val="00656DB2"/>
    <w:rsid w:val="0065700A"/>
    <w:rsid w:val="00657354"/>
    <w:rsid w:val="00657376"/>
    <w:rsid w:val="006574EF"/>
    <w:rsid w:val="006575A6"/>
    <w:rsid w:val="00657629"/>
    <w:rsid w:val="00657678"/>
    <w:rsid w:val="006576D1"/>
    <w:rsid w:val="0065793D"/>
    <w:rsid w:val="00657B1F"/>
    <w:rsid w:val="00657C39"/>
    <w:rsid w:val="006600EB"/>
    <w:rsid w:val="00660252"/>
    <w:rsid w:val="006603D9"/>
    <w:rsid w:val="0066053E"/>
    <w:rsid w:val="0066058C"/>
    <w:rsid w:val="006606D5"/>
    <w:rsid w:val="00660781"/>
    <w:rsid w:val="00660931"/>
    <w:rsid w:val="00660AEF"/>
    <w:rsid w:val="00660B6F"/>
    <w:rsid w:val="00660E2D"/>
    <w:rsid w:val="00660F7B"/>
    <w:rsid w:val="00661059"/>
    <w:rsid w:val="00661082"/>
    <w:rsid w:val="006610E2"/>
    <w:rsid w:val="006611A0"/>
    <w:rsid w:val="006612FC"/>
    <w:rsid w:val="00661376"/>
    <w:rsid w:val="006613D8"/>
    <w:rsid w:val="00661565"/>
    <w:rsid w:val="0066160E"/>
    <w:rsid w:val="00661686"/>
    <w:rsid w:val="0066175E"/>
    <w:rsid w:val="00661A42"/>
    <w:rsid w:val="00661C30"/>
    <w:rsid w:val="00661C50"/>
    <w:rsid w:val="006620F6"/>
    <w:rsid w:val="00662221"/>
    <w:rsid w:val="006625E2"/>
    <w:rsid w:val="00662B87"/>
    <w:rsid w:val="00662BC8"/>
    <w:rsid w:val="00662BEA"/>
    <w:rsid w:val="00662CC9"/>
    <w:rsid w:val="00662D9B"/>
    <w:rsid w:val="00662DEB"/>
    <w:rsid w:val="006633CD"/>
    <w:rsid w:val="00663725"/>
    <w:rsid w:val="006639E5"/>
    <w:rsid w:val="00663A99"/>
    <w:rsid w:val="00663B45"/>
    <w:rsid w:val="00663C6D"/>
    <w:rsid w:val="00663D20"/>
    <w:rsid w:val="0066413D"/>
    <w:rsid w:val="00664215"/>
    <w:rsid w:val="00664324"/>
    <w:rsid w:val="0066432E"/>
    <w:rsid w:val="00664495"/>
    <w:rsid w:val="0066455F"/>
    <w:rsid w:val="0066499B"/>
    <w:rsid w:val="00664CBA"/>
    <w:rsid w:val="00664D9A"/>
    <w:rsid w:val="00664E63"/>
    <w:rsid w:val="00664F23"/>
    <w:rsid w:val="00664F3C"/>
    <w:rsid w:val="00665137"/>
    <w:rsid w:val="0066526C"/>
    <w:rsid w:val="00665271"/>
    <w:rsid w:val="0066542D"/>
    <w:rsid w:val="006655D2"/>
    <w:rsid w:val="006659D8"/>
    <w:rsid w:val="00665B4C"/>
    <w:rsid w:val="00665C21"/>
    <w:rsid w:val="00665F37"/>
    <w:rsid w:val="00665F9F"/>
    <w:rsid w:val="00666020"/>
    <w:rsid w:val="00666031"/>
    <w:rsid w:val="006669C4"/>
    <w:rsid w:val="00666EBA"/>
    <w:rsid w:val="00666F0F"/>
    <w:rsid w:val="0066736F"/>
    <w:rsid w:val="00667519"/>
    <w:rsid w:val="0066755E"/>
    <w:rsid w:val="006675D7"/>
    <w:rsid w:val="00667841"/>
    <w:rsid w:val="006679C0"/>
    <w:rsid w:val="006679C5"/>
    <w:rsid w:val="006679D3"/>
    <w:rsid w:val="00667BA2"/>
    <w:rsid w:val="00667DAA"/>
    <w:rsid w:val="0067009A"/>
    <w:rsid w:val="00670239"/>
    <w:rsid w:val="00670282"/>
    <w:rsid w:val="006703C4"/>
    <w:rsid w:val="00670494"/>
    <w:rsid w:val="0067082E"/>
    <w:rsid w:val="00670A2B"/>
    <w:rsid w:val="00670BFB"/>
    <w:rsid w:val="00670BFC"/>
    <w:rsid w:val="00670C34"/>
    <w:rsid w:val="00670EBC"/>
    <w:rsid w:val="00671124"/>
    <w:rsid w:val="00671181"/>
    <w:rsid w:val="006715B2"/>
    <w:rsid w:val="0067165C"/>
    <w:rsid w:val="0067170E"/>
    <w:rsid w:val="00671756"/>
    <w:rsid w:val="00671902"/>
    <w:rsid w:val="00671939"/>
    <w:rsid w:val="00671AB5"/>
    <w:rsid w:val="00671CB8"/>
    <w:rsid w:val="00671E00"/>
    <w:rsid w:val="00671E8E"/>
    <w:rsid w:val="00672092"/>
    <w:rsid w:val="0067215D"/>
    <w:rsid w:val="006723C5"/>
    <w:rsid w:val="006723CF"/>
    <w:rsid w:val="00672548"/>
    <w:rsid w:val="00672DDB"/>
    <w:rsid w:val="00672E54"/>
    <w:rsid w:val="00672EB1"/>
    <w:rsid w:val="00672FAF"/>
    <w:rsid w:val="006730EA"/>
    <w:rsid w:val="0067326C"/>
    <w:rsid w:val="00673415"/>
    <w:rsid w:val="00673461"/>
    <w:rsid w:val="0067366D"/>
    <w:rsid w:val="00673722"/>
    <w:rsid w:val="00673887"/>
    <w:rsid w:val="006739D8"/>
    <w:rsid w:val="00673BE4"/>
    <w:rsid w:val="00673DD7"/>
    <w:rsid w:val="00673F72"/>
    <w:rsid w:val="00674299"/>
    <w:rsid w:val="00674404"/>
    <w:rsid w:val="006745A3"/>
    <w:rsid w:val="006745BF"/>
    <w:rsid w:val="0067469E"/>
    <w:rsid w:val="006746F3"/>
    <w:rsid w:val="006748FB"/>
    <w:rsid w:val="006749D3"/>
    <w:rsid w:val="00674B71"/>
    <w:rsid w:val="00674BB9"/>
    <w:rsid w:val="00674F03"/>
    <w:rsid w:val="00675026"/>
    <w:rsid w:val="00675391"/>
    <w:rsid w:val="0067580C"/>
    <w:rsid w:val="0067592A"/>
    <w:rsid w:val="00675BAF"/>
    <w:rsid w:val="00675BF6"/>
    <w:rsid w:val="00675ED5"/>
    <w:rsid w:val="006762F0"/>
    <w:rsid w:val="006766C2"/>
    <w:rsid w:val="006766C8"/>
    <w:rsid w:val="006769FE"/>
    <w:rsid w:val="00676AAA"/>
    <w:rsid w:val="00676EB2"/>
    <w:rsid w:val="0067701E"/>
    <w:rsid w:val="00677103"/>
    <w:rsid w:val="006771F4"/>
    <w:rsid w:val="006772C5"/>
    <w:rsid w:val="006772FB"/>
    <w:rsid w:val="00677349"/>
    <w:rsid w:val="00677515"/>
    <w:rsid w:val="00677593"/>
    <w:rsid w:val="00677A84"/>
    <w:rsid w:val="00677AE5"/>
    <w:rsid w:val="00677AEC"/>
    <w:rsid w:val="00677D30"/>
    <w:rsid w:val="00677EF2"/>
    <w:rsid w:val="00680321"/>
    <w:rsid w:val="0068088B"/>
    <w:rsid w:val="00680968"/>
    <w:rsid w:val="00680AE0"/>
    <w:rsid w:val="00680B65"/>
    <w:rsid w:val="00680BC0"/>
    <w:rsid w:val="00680C4C"/>
    <w:rsid w:val="00680C67"/>
    <w:rsid w:val="00681411"/>
    <w:rsid w:val="006816EF"/>
    <w:rsid w:val="0068188E"/>
    <w:rsid w:val="00681994"/>
    <w:rsid w:val="00681ACD"/>
    <w:rsid w:val="00681B07"/>
    <w:rsid w:val="00681B59"/>
    <w:rsid w:val="00681D10"/>
    <w:rsid w:val="0068215C"/>
    <w:rsid w:val="00682268"/>
    <w:rsid w:val="006823C9"/>
    <w:rsid w:val="006826DA"/>
    <w:rsid w:val="00682C51"/>
    <w:rsid w:val="00682E41"/>
    <w:rsid w:val="006832D0"/>
    <w:rsid w:val="00683471"/>
    <w:rsid w:val="006834F4"/>
    <w:rsid w:val="006836BF"/>
    <w:rsid w:val="0068386B"/>
    <w:rsid w:val="0068388B"/>
    <w:rsid w:val="006838F4"/>
    <w:rsid w:val="00683DF4"/>
    <w:rsid w:val="00683FD2"/>
    <w:rsid w:val="00684061"/>
    <w:rsid w:val="0068413F"/>
    <w:rsid w:val="0068424A"/>
    <w:rsid w:val="006843E0"/>
    <w:rsid w:val="0068493D"/>
    <w:rsid w:val="00684AA3"/>
    <w:rsid w:val="00684B67"/>
    <w:rsid w:val="00684E5A"/>
    <w:rsid w:val="00684EFE"/>
    <w:rsid w:val="00685666"/>
    <w:rsid w:val="006857C2"/>
    <w:rsid w:val="00685852"/>
    <w:rsid w:val="00685965"/>
    <w:rsid w:val="00685B70"/>
    <w:rsid w:val="00685CE0"/>
    <w:rsid w:val="00685E32"/>
    <w:rsid w:val="0068609F"/>
    <w:rsid w:val="00686106"/>
    <w:rsid w:val="00686295"/>
    <w:rsid w:val="006862CE"/>
    <w:rsid w:val="00686400"/>
    <w:rsid w:val="006866DD"/>
    <w:rsid w:val="006867DA"/>
    <w:rsid w:val="006868A2"/>
    <w:rsid w:val="00686B6D"/>
    <w:rsid w:val="00686C53"/>
    <w:rsid w:val="00686F49"/>
    <w:rsid w:val="00687065"/>
    <w:rsid w:val="00687219"/>
    <w:rsid w:val="0068728E"/>
    <w:rsid w:val="006873D4"/>
    <w:rsid w:val="00687493"/>
    <w:rsid w:val="006874F8"/>
    <w:rsid w:val="006875C4"/>
    <w:rsid w:val="00687BA4"/>
    <w:rsid w:val="00687FBF"/>
    <w:rsid w:val="0069006D"/>
    <w:rsid w:val="00690129"/>
    <w:rsid w:val="00690395"/>
    <w:rsid w:val="006904CB"/>
    <w:rsid w:val="00690756"/>
    <w:rsid w:val="0069095A"/>
    <w:rsid w:val="00690D2B"/>
    <w:rsid w:val="00690D35"/>
    <w:rsid w:val="00690F54"/>
    <w:rsid w:val="006910EA"/>
    <w:rsid w:val="006910F5"/>
    <w:rsid w:val="00691170"/>
    <w:rsid w:val="006911E1"/>
    <w:rsid w:val="0069161C"/>
    <w:rsid w:val="00691C2D"/>
    <w:rsid w:val="00691E97"/>
    <w:rsid w:val="0069246A"/>
    <w:rsid w:val="006929CF"/>
    <w:rsid w:val="00692A73"/>
    <w:rsid w:val="00692B65"/>
    <w:rsid w:val="00692DE4"/>
    <w:rsid w:val="00692EA3"/>
    <w:rsid w:val="00692F6A"/>
    <w:rsid w:val="00692FF0"/>
    <w:rsid w:val="006935DD"/>
    <w:rsid w:val="00693708"/>
    <w:rsid w:val="006937B6"/>
    <w:rsid w:val="0069380C"/>
    <w:rsid w:val="00693815"/>
    <w:rsid w:val="00694196"/>
    <w:rsid w:val="006944D5"/>
    <w:rsid w:val="006945F9"/>
    <w:rsid w:val="0069475C"/>
    <w:rsid w:val="00694A00"/>
    <w:rsid w:val="00694B71"/>
    <w:rsid w:val="00694BBD"/>
    <w:rsid w:val="00694BCD"/>
    <w:rsid w:val="00694CE7"/>
    <w:rsid w:val="00694DEE"/>
    <w:rsid w:val="006951B0"/>
    <w:rsid w:val="00695313"/>
    <w:rsid w:val="00695414"/>
    <w:rsid w:val="0069543D"/>
    <w:rsid w:val="00695483"/>
    <w:rsid w:val="00695496"/>
    <w:rsid w:val="00695580"/>
    <w:rsid w:val="00695999"/>
    <w:rsid w:val="00695BF3"/>
    <w:rsid w:val="00695C37"/>
    <w:rsid w:val="00695C6D"/>
    <w:rsid w:val="00695D49"/>
    <w:rsid w:val="00695D4E"/>
    <w:rsid w:val="00695D51"/>
    <w:rsid w:val="00696006"/>
    <w:rsid w:val="006960DF"/>
    <w:rsid w:val="006961B5"/>
    <w:rsid w:val="0069639B"/>
    <w:rsid w:val="006963E7"/>
    <w:rsid w:val="0069648C"/>
    <w:rsid w:val="006967C8"/>
    <w:rsid w:val="00696B37"/>
    <w:rsid w:val="00696C7B"/>
    <w:rsid w:val="00696CC2"/>
    <w:rsid w:val="00696D19"/>
    <w:rsid w:val="00696F7B"/>
    <w:rsid w:val="006976D1"/>
    <w:rsid w:val="006976F6"/>
    <w:rsid w:val="006977AC"/>
    <w:rsid w:val="006978C0"/>
    <w:rsid w:val="006979D6"/>
    <w:rsid w:val="00697CB6"/>
    <w:rsid w:val="00697F1F"/>
    <w:rsid w:val="00697FE1"/>
    <w:rsid w:val="006A003A"/>
    <w:rsid w:val="006A006F"/>
    <w:rsid w:val="006A0146"/>
    <w:rsid w:val="006A0220"/>
    <w:rsid w:val="006A0357"/>
    <w:rsid w:val="006A03F0"/>
    <w:rsid w:val="006A05FE"/>
    <w:rsid w:val="006A07FA"/>
    <w:rsid w:val="006A0B5F"/>
    <w:rsid w:val="006A0C3E"/>
    <w:rsid w:val="006A0FC7"/>
    <w:rsid w:val="006A102F"/>
    <w:rsid w:val="006A1496"/>
    <w:rsid w:val="006A1586"/>
    <w:rsid w:val="006A1A1C"/>
    <w:rsid w:val="006A1D37"/>
    <w:rsid w:val="006A1DB9"/>
    <w:rsid w:val="006A1DEE"/>
    <w:rsid w:val="006A1F23"/>
    <w:rsid w:val="006A1FC0"/>
    <w:rsid w:val="006A23AA"/>
    <w:rsid w:val="006A2537"/>
    <w:rsid w:val="006A254D"/>
    <w:rsid w:val="006A25D2"/>
    <w:rsid w:val="006A265B"/>
    <w:rsid w:val="006A2B72"/>
    <w:rsid w:val="006A2C9D"/>
    <w:rsid w:val="006A2E04"/>
    <w:rsid w:val="006A2FBE"/>
    <w:rsid w:val="006A3105"/>
    <w:rsid w:val="006A331D"/>
    <w:rsid w:val="006A3373"/>
    <w:rsid w:val="006A340C"/>
    <w:rsid w:val="006A34D8"/>
    <w:rsid w:val="006A3574"/>
    <w:rsid w:val="006A394A"/>
    <w:rsid w:val="006A39AB"/>
    <w:rsid w:val="006A3D1C"/>
    <w:rsid w:val="006A3ED3"/>
    <w:rsid w:val="006A402D"/>
    <w:rsid w:val="006A40DD"/>
    <w:rsid w:val="006A40F3"/>
    <w:rsid w:val="006A420F"/>
    <w:rsid w:val="006A4B9D"/>
    <w:rsid w:val="006A4D44"/>
    <w:rsid w:val="006A5004"/>
    <w:rsid w:val="006A5092"/>
    <w:rsid w:val="006A50FD"/>
    <w:rsid w:val="006A528F"/>
    <w:rsid w:val="006A5581"/>
    <w:rsid w:val="006A5783"/>
    <w:rsid w:val="006A593C"/>
    <w:rsid w:val="006A5994"/>
    <w:rsid w:val="006A61BF"/>
    <w:rsid w:val="006A625F"/>
    <w:rsid w:val="006A6409"/>
    <w:rsid w:val="006A6738"/>
    <w:rsid w:val="006A6890"/>
    <w:rsid w:val="006A68B7"/>
    <w:rsid w:val="006A697B"/>
    <w:rsid w:val="006A69D2"/>
    <w:rsid w:val="006A6A5F"/>
    <w:rsid w:val="006A6A64"/>
    <w:rsid w:val="006A6AAA"/>
    <w:rsid w:val="006A6BB6"/>
    <w:rsid w:val="006A70D6"/>
    <w:rsid w:val="006A70DD"/>
    <w:rsid w:val="006A71CF"/>
    <w:rsid w:val="006A71DA"/>
    <w:rsid w:val="006A753E"/>
    <w:rsid w:val="006A7742"/>
    <w:rsid w:val="006A7B03"/>
    <w:rsid w:val="006A7EF9"/>
    <w:rsid w:val="006B0011"/>
    <w:rsid w:val="006B02DE"/>
    <w:rsid w:val="006B04D4"/>
    <w:rsid w:val="006B05BE"/>
    <w:rsid w:val="006B0623"/>
    <w:rsid w:val="006B07D0"/>
    <w:rsid w:val="006B088C"/>
    <w:rsid w:val="006B0A64"/>
    <w:rsid w:val="006B0AAA"/>
    <w:rsid w:val="006B0C41"/>
    <w:rsid w:val="006B0E23"/>
    <w:rsid w:val="006B127A"/>
    <w:rsid w:val="006B1466"/>
    <w:rsid w:val="006B14A0"/>
    <w:rsid w:val="006B17D5"/>
    <w:rsid w:val="006B18F5"/>
    <w:rsid w:val="006B1A3F"/>
    <w:rsid w:val="006B1ACD"/>
    <w:rsid w:val="006B1B85"/>
    <w:rsid w:val="006B1C70"/>
    <w:rsid w:val="006B1D62"/>
    <w:rsid w:val="006B1F7D"/>
    <w:rsid w:val="006B2098"/>
    <w:rsid w:val="006B21F8"/>
    <w:rsid w:val="006B2299"/>
    <w:rsid w:val="006B24D4"/>
    <w:rsid w:val="006B2A3D"/>
    <w:rsid w:val="006B2BB0"/>
    <w:rsid w:val="006B2E2B"/>
    <w:rsid w:val="006B2EA7"/>
    <w:rsid w:val="006B31CF"/>
    <w:rsid w:val="006B32F1"/>
    <w:rsid w:val="006B3436"/>
    <w:rsid w:val="006B3536"/>
    <w:rsid w:val="006B3806"/>
    <w:rsid w:val="006B3A58"/>
    <w:rsid w:val="006B3D81"/>
    <w:rsid w:val="006B3F3D"/>
    <w:rsid w:val="006B4111"/>
    <w:rsid w:val="006B417D"/>
    <w:rsid w:val="006B4958"/>
    <w:rsid w:val="006B4A89"/>
    <w:rsid w:val="006B4C5B"/>
    <w:rsid w:val="006B4D26"/>
    <w:rsid w:val="006B50F6"/>
    <w:rsid w:val="006B522B"/>
    <w:rsid w:val="006B56F8"/>
    <w:rsid w:val="006B5883"/>
    <w:rsid w:val="006B5C65"/>
    <w:rsid w:val="006B60E3"/>
    <w:rsid w:val="006B641E"/>
    <w:rsid w:val="006B68A9"/>
    <w:rsid w:val="006B68AF"/>
    <w:rsid w:val="006B6928"/>
    <w:rsid w:val="006B694C"/>
    <w:rsid w:val="006B6DCB"/>
    <w:rsid w:val="006B6F83"/>
    <w:rsid w:val="006B713C"/>
    <w:rsid w:val="006B7516"/>
    <w:rsid w:val="006B7661"/>
    <w:rsid w:val="006B784E"/>
    <w:rsid w:val="006B78E2"/>
    <w:rsid w:val="006B7A91"/>
    <w:rsid w:val="006B7D91"/>
    <w:rsid w:val="006B7DEC"/>
    <w:rsid w:val="006B7E63"/>
    <w:rsid w:val="006B7ED3"/>
    <w:rsid w:val="006C003D"/>
    <w:rsid w:val="006C0240"/>
    <w:rsid w:val="006C0AFE"/>
    <w:rsid w:val="006C0EBA"/>
    <w:rsid w:val="006C0FED"/>
    <w:rsid w:val="006C12AD"/>
    <w:rsid w:val="006C12B6"/>
    <w:rsid w:val="006C169B"/>
    <w:rsid w:val="006C1797"/>
    <w:rsid w:val="006C18E7"/>
    <w:rsid w:val="006C1ECF"/>
    <w:rsid w:val="006C1F6A"/>
    <w:rsid w:val="006C1F9D"/>
    <w:rsid w:val="006C2011"/>
    <w:rsid w:val="006C244F"/>
    <w:rsid w:val="006C26E3"/>
    <w:rsid w:val="006C2726"/>
    <w:rsid w:val="006C280D"/>
    <w:rsid w:val="006C2B33"/>
    <w:rsid w:val="006C2B34"/>
    <w:rsid w:val="006C2C76"/>
    <w:rsid w:val="006C2E72"/>
    <w:rsid w:val="006C3078"/>
    <w:rsid w:val="006C3097"/>
    <w:rsid w:val="006C383D"/>
    <w:rsid w:val="006C3856"/>
    <w:rsid w:val="006C3CCF"/>
    <w:rsid w:val="006C3FF6"/>
    <w:rsid w:val="006C41F4"/>
    <w:rsid w:val="006C4200"/>
    <w:rsid w:val="006C42A9"/>
    <w:rsid w:val="006C43AF"/>
    <w:rsid w:val="006C4515"/>
    <w:rsid w:val="006C45E2"/>
    <w:rsid w:val="006C466B"/>
    <w:rsid w:val="006C4726"/>
    <w:rsid w:val="006C4867"/>
    <w:rsid w:val="006C4882"/>
    <w:rsid w:val="006C48C7"/>
    <w:rsid w:val="006C4937"/>
    <w:rsid w:val="006C49DB"/>
    <w:rsid w:val="006C4A43"/>
    <w:rsid w:val="006C4A5C"/>
    <w:rsid w:val="006C4C56"/>
    <w:rsid w:val="006C4E43"/>
    <w:rsid w:val="006C4F37"/>
    <w:rsid w:val="006C503A"/>
    <w:rsid w:val="006C5073"/>
    <w:rsid w:val="006C51C4"/>
    <w:rsid w:val="006C5222"/>
    <w:rsid w:val="006C5475"/>
    <w:rsid w:val="006C56A9"/>
    <w:rsid w:val="006C56D7"/>
    <w:rsid w:val="006C5BA7"/>
    <w:rsid w:val="006C5C7A"/>
    <w:rsid w:val="006C5E5F"/>
    <w:rsid w:val="006C6376"/>
    <w:rsid w:val="006C6580"/>
    <w:rsid w:val="006C673B"/>
    <w:rsid w:val="006C68F7"/>
    <w:rsid w:val="006C6901"/>
    <w:rsid w:val="006C6B72"/>
    <w:rsid w:val="006C6E46"/>
    <w:rsid w:val="006C6F4C"/>
    <w:rsid w:val="006C7164"/>
    <w:rsid w:val="006C716C"/>
    <w:rsid w:val="006C72B2"/>
    <w:rsid w:val="006C7460"/>
    <w:rsid w:val="006C76BE"/>
    <w:rsid w:val="006C775A"/>
    <w:rsid w:val="006C7804"/>
    <w:rsid w:val="006C7835"/>
    <w:rsid w:val="006C79DB"/>
    <w:rsid w:val="006C7A54"/>
    <w:rsid w:val="006C7B62"/>
    <w:rsid w:val="006C7C1A"/>
    <w:rsid w:val="006D023A"/>
    <w:rsid w:val="006D0240"/>
    <w:rsid w:val="006D0324"/>
    <w:rsid w:val="006D05AA"/>
    <w:rsid w:val="006D05BF"/>
    <w:rsid w:val="006D094E"/>
    <w:rsid w:val="006D17F5"/>
    <w:rsid w:val="006D1C47"/>
    <w:rsid w:val="006D1D64"/>
    <w:rsid w:val="006D1EC4"/>
    <w:rsid w:val="006D1FA9"/>
    <w:rsid w:val="006D21AB"/>
    <w:rsid w:val="006D241F"/>
    <w:rsid w:val="006D2476"/>
    <w:rsid w:val="006D25DE"/>
    <w:rsid w:val="006D2680"/>
    <w:rsid w:val="006D2A1A"/>
    <w:rsid w:val="006D2E03"/>
    <w:rsid w:val="006D2F1F"/>
    <w:rsid w:val="006D31C3"/>
    <w:rsid w:val="006D3323"/>
    <w:rsid w:val="006D35D2"/>
    <w:rsid w:val="006D37E1"/>
    <w:rsid w:val="006D38F2"/>
    <w:rsid w:val="006D3949"/>
    <w:rsid w:val="006D3AA5"/>
    <w:rsid w:val="006D3C59"/>
    <w:rsid w:val="006D3D9E"/>
    <w:rsid w:val="006D3DA3"/>
    <w:rsid w:val="006D4448"/>
    <w:rsid w:val="006D45F6"/>
    <w:rsid w:val="006D461F"/>
    <w:rsid w:val="006D471D"/>
    <w:rsid w:val="006D4763"/>
    <w:rsid w:val="006D4A4F"/>
    <w:rsid w:val="006D4A5F"/>
    <w:rsid w:val="006D4B09"/>
    <w:rsid w:val="006D517B"/>
    <w:rsid w:val="006D5299"/>
    <w:rsid w:val="006D5327"/>
    <w:rsid w:val="006D540D"/>
    <w:rsid w:val="006D5572"/>
    <w:rsid w:val="006D5786"/>
    <w:rsid w:val="006D59D0"/>
    <w:rsid w:val="006D5A49"/>
    <w:rsid w:val="006D5C51"/>
    <w:rsid w:val="006D5EB8"/>
    <w:rsid w:val="006D5F15"/>
    <w:rsid w:val="006D604F"/>
    <w:rsid w:val="006D60E3"/>
    <w:rsid w:val="006D62C1"/>
    <w:rsid w:val="006D6311"/>
    <w:rsid w:val="006D646B"/>
    <w:rsid w:val="006D65CF"/>
    <w:rsid w:val="006D666D"/>
    <w:rsid w:val="006D6C61"/>
    <w:rsid w:val="006D6E41"/>
    <w:rsid w:val="006D7406"/>
    <w:rsid w:val="006D7630"/>
    <w:rsid w:val="006D76D4"/>
    <w:rsid w:val="006D76F7"/>
    <w:rsid w:val="006D770B"/>
    <w:rsid w:val="006D7810"/>
    <w:rsid w:val="006D7A19"/>
    <w:rsid w:val="006D7AC3"/>
    <w:rsid w:val="006D7FE3"/>
    <w:rsid w:val="006E00A9"/>
    <w:rsid w:val="006E0244"/>
    <w:rsid w:val="006E0389"/>
    <w:rsid w:val="006E0457"/>
    <w:rsid w:val="006E06E1"/>
    <w:rsid w:val="006E08E0"/>
    <w:rsid w:val="006E0C99"/>
    <w:rsid w:val="006E0CE8"/>
    <w:rsid w:val="006E0D0D"/>
    <w:rsid w:val="006E0FD0"/>
    <w:rsid w:val="006E1136"/>
    <w:rsid w:val="006E1316"/>
    <w:rsid w:val="006E1375"/>
    <w:rsid w:val="006E1405"/>
    <w:rsid w:val="006E15B5"/>
    <w:rsid w:val="006E1A30"/>
    <w:rsid w:val="006E1B29"/>
    <w:rsid w:val="006E1B79"/>
    <w:rsid w:val="006E1BCE"/>
    <w:rsid w:val="006E1C26"/>
    <w:rsid w:val="006E1CEA"/>
    <w:rsid w:val="006E1E35"/>
    <w:rsid w:val="006E2098"/>
    <w:rsid w:val="006E209A"/>
    <w:rsid w:val="006E2608"/>
    <w:rsid w:val="006E2A61"/>
    <w:rsid w:val="006E2BEC"/>
    <w:rsid w:val="006E2C1D"/>
    <w:rsid w:val="006E3250"/>
    <w:rsid w:val="006E366C"/>
    <w:rsid w:val="006E3715"/>
    <w:rsid w:val="006E3905"/>
    <w:rsid w:val="006E3C85"/>
    <w:rsid w:val="006E3CAB"/>
    <w:rsid w:val="006E3F89"/>
    <w:rsid w:val="006E4115"/>
    <w:rsid w:val="006E4177"/>
    <w:rsid w:val="006E418B"/>
    <w:rsid w:val="006E431C"/>
    <w:rsid w:val="006E447D"/>
    <w:rsid w:val="006E4640"/>
    <w:rsid w:val="006E48B7"/>
    <w:rsid w:val="006E493E"/>
    <w:rsid w:val="006E494F"/>
    <w:rsid w:val="006E4AE3"/>
    <w:rsid w:val="006E4B7C"/>
    <w:rsid w:val="006E50E7"/>
    <w:rsid w:val="006E53BF"/>
    <w:rsid w:val="006E559E"/>
    <w:rsid w:val="006E5624"/>
    <w:rsid w:val="006E57E5"/>
    <w:rsid w:val="006E5988"/>
    <w:rsid w:val="006E5AF9"/>
    <w:rsid w:val="006E5CD7"/>
    <w:rsid w:val="006E5D17"/>
    <w:rsid w:val="006E5E2D"/>
    <w:rsid w:val="006E60F4"/>
    <w:rsid w:val="006E6209"/>
    <w:rsid w:val="006E63B5"/>
    <w:rsid w:val="006E651F"/>
    <w:rsid w:val="006E66B5"/>
    <w:rsid w:val="006E6736"/>
    <w:rsid w:val="006E682C"/>
    <w:rsid w:val="006E6887"/>
    <w:rsid w:val="006E68BB"/>
    <w:rsid w:val="006E68C9"/>
    <w:rsid w:val="006E6B8A"/>
    <w:rsid w:val="006E6CE6"/>
    <w:rsid w:val="006E6D84"/>
    <w:rsid w:val="006E6F62"/>
    <w:rsid w:val="006E703A"/>
    <w:rsid w:val="006E726E"/>
    <w:rsid w:val="006E75A9"/>
    <w:rsid w:val="006E7700"/>
    <w:rsid w:val="006E783F"/>
    <w:rsid w:val="006E7A36"/>
    <w:rsid w:val="006E7BA9"/>
    <w:rsid w:val="006E7BD0"/>
    <w:rsid w:val="006E7FE9"/>
    <w:rsid w:val="006F05AC"/>
    <w:rsid w:val="006F065E"/>
    <w:rsid w:val="006F0678"/>
    <w:rsid w:val="006F06FB"/>
    <w:rsid w:val="006F07CD"/>
    <w:rsid w:val="006F094E"/>
    <w:rsid w:val="006F0A04"/>
    <w:rsid w:val="006F0DB9"/>
    <w:rsid w:val="006F1236"/>
    <w:rsid w:val="006F145C"/>
    <w:rsid w:val="006F1704"/>
    <w:rsid w:val="006F17C8"/>
    <w:rsid w:val="006F1874"/>
    <w:rsid w:val="006F1A9F"/>
    <w:rsid w:val="006F1B52"/>
    <w:rsid w:val="006F1C3D"/>
    <w:rsid w:val="006F1C7B"/>
    <w:rsid w:val="006F1E79"/>
    <w:rsid w:val="006F1F12"/>
    <w:rsid w:val="006F207E"/>
    <w:rsid w:val="006F2153"/>
    <w:rsid w:val="006F21F1"/>
    <w:rsid w:val="006F236B"/>
    <w:rsid w:val="006F2491"/>
    <w:rsid w:val="006F265B"/>
    <w:rsid w:val="006F2EAA"/>
    <w:rsid w:val="006F2EB9"/>
    <w:rsid w:val="006F2ED5"/>
    <w:rsid w:val="006F363F"/>
    <w:rsid w:val="006F366D"/>
    <w:rsid w:val="006F380F"/>
    <w:rsid w:val="006F39CF"/>
    <w:rsid w:val="006F3C4B"/>
    <w:rsid w:val="006F3CEE"/>
    <w:rsid w:val="006F449E"/>
    <w:rsid w:val="006F4627"/>
    <w:rsid w:val="006F477C"/>
    <w:rsid w:val="006F4794"/>
    <w:rsid w:val="006F49C4"/>
    <w:rsid w:val="006F4BFC"/>
    <w:rsid w:val="006F4C37"/>
    <w:rsid w:val="006F4D35"/>
    <w:rsid w:val="006F4DDF"/>
    <w:rsid w:val="006F4E30"/>
    <w:rsid w:val="006F4FB5"/>
    <w:rsid w:val="006F55C3"/>
    <w:rsid w:val="006F58BF"/>
    <w:rsid w:val="006F59A5"/>
    <w:rsid w:val="006F59EA"/>
    <w:rsid w:val="006F5CAA"/>
    <w:rsid w:val="006F5DCD"/>
    <w:rsid w:val="006F6174"/>
    <w:rsid w:val="006F63D2"/>
    <w:rsid w:val="006F6753"/>
    <w:rsid w:val="006F684C"/>
    <w:rsid w:val="006F6D36"/>
    <w:rsid w:val="006F6DD1"/>
    <w:rsid w:val="006F6FB2"/>
    <w:rsid w:val="006F71BB"/>
    <w:rsid w:val="006F748A"/>
    <w:rsid w:val="006F75A4"/>
    <w:rsid w:val="006F7A54"/>
    <w:rsid w:val="006F7FD8"/>
    <w:rsid w:val="007001D2"/>
    <w:rsid w:val="00700625"/>
    <w:rsid w:val="0070066A"/>
    <w:rsid w:val="00700788"/>
    <w:rsid w:val="007007F0"/>
    <w:rsid w:val="007008FE"/>
    <w:rsid w:val="007009B6"/>
    <w:rsid w:val="00700D22"/>
    <w:rsid w:val="00700DCC"/>
    <w:rsid w:val="00700E8E"/>
    <w:rsid w:val="0070112A"/>
    <w:rsid w:val="007013C4"/>
    <w:rsid w:val="007013F8"/>
    <w:rsid w:val="00701499"/>
    <w:rsid w:val="0070154B"/>
    <w:rsid w:val="00701627"/>
    <w:rsid w:val="00701928"/>
    <w:rsid w:val="00701ADF"/>
    <w:rsid w:val="00701B75"/>
    <w:rsid w:val="00701E29"/>
    <w:rsid w:val="0070222B"/>
    <w:rsid w:val="007023AD"/>
    <w:rsid w:val="0070240F"/>
    <w:rsid w:val="00702430"/>
    <w:rsid w:val="00702598"/>
    <w:rsid w:val="007026B4"/>
    <w:rsid w:val="007027C9"/>
    <w:rsid w:val="00702C8B"/>
    <w:rsid w:val="00702FA2"/>
    <w:rsid w:val="007033C1"/>
    <w:rsid w:val="00703782"/>
    <w:rsid w:val="00703799"/>
    <w:rsid w:val="0070391B"/>
    <w:rsid w:val="00703B2C"/>
    <w:rsid w:val="00704039"/>
    <w:rsid w:val="00704383"/>
    <w:rsid w:val="007043A0"/>
    <w:rsid w:val="007048AB"/>
    <w:rsid w:val="00704B10"/>
    <w:rsid w:val="00704D14"/>
    <w:rsid w:val="00704D30"/>
    <w:rsid w:val="00704F44"/>
    <w:rsid w:val="00704F97"/>
    <w:rsid w:val="0070511F"/>
    <w:rsid w:val="007052B3"/>
    <w:rsid w:val="007052DF"/>
    <w:rsid w:val="00705391"/>
    <w:rsid w:val="007053CD"/>
    <w:rsid w:val="00705487"/>
    <w:rsid w:val="0070572C"/>
    <w:rsid w:val="00705877"/>
    <w:rsid w:val="007058DA"/>
    <w:rsid w:val="00705A0D"/>
    <w:rsid w:val="00705A7D"/>
    <w:rsid w:val="0070601C"/>
    <w:rsid w:val="00706089"/>
    <w:rsid w:val="00706504"/>
    <w:rsid w:val="007068D8"/>
    <w:rsid w:val="00706A86"/>
    <w:rsid w:val="00706AF3"/>
    <w:rsid w:val="007070FA"/>
    <w:rsid w:val="007071B9"/>
    <w:rsid w:val="0070731F"/>
    <w:rsid w:val="007074D8"/>
    <w:rsid w:val="00707623"/>
    <w:rsid w:val="007079D1"/>
    <w:rsid w:val="0071028A"/>
    <w:rsid w:val="007102F6"/>
    <w:rsid w:val="0071042D"/>
    <w:rsid w:val="00710647"/>
    <w:rsid w:val="0071082C"/>
    <w:rsid w:val="007109D9"/>
    <w:rsid w:val="00710CD8"/>
    <w:rsid w:val="007110E7"/>
    <w:rsid w:val="00711194"/>
    <w:rsid w:val="00711436"/>
    <w:rsid w:val="00711457"/>
    <w:rsid w:val="007114B4"/>
    <w:rsid w:val="00711584"/>
    <w:rsid w:val="007115B3"/>
    <w:rsid w:val="007115E7"/>
    <w:rsid w:val="00711645"/>
    <w:rsid w:val="0071172D"/>
    <w:rsid w:val="0071178A"/>
    <w:rsid w:val="007119F1"/>
    <w:rsid w:val="00711AD8"/>
    <w:rsid w:val="00711C0A"/>
    <w:rsid w:val="007121CF"/>
    <w:rsid w:val="0071224E"/>
    <w:rsid w:val="00712262"/>
    <w:rsid w:val="0071263B"/>
    <w:rsid w:val="0071279D"/>
    <w:rsid w:val="007127D6"/>
    <w:rsid w:val="00712A8C"/>
    <w:rsid w:val="00712B10"/>
    <w:rsid w:val="00712E12"/>
    <w:rsid w:val="007132AC"/>
    <w:rsid w:val="007135AF"/>
    <w:rsid w:val="00713935"/>
    <w:rsid w:val="00713A84"/>
    <w:rsid w:val="00713C11"/>
    <w:rsid w:val="00713C50"/>
    <w:rsid w:val="0071408A"/>
    <w:rsid w:val="0071410F"/>
    <w:rsid w:val="00714269"/>
    <w:rsid w:val="00714283"/>
    <w:rsid w:val="0071469C"/>
    <w:rsid w:val="00714713"/>
    <w:rsid w:val="00714720"/>
    <w:rsid w:val="0071494D"/>
    <w:rsid w:val="00714A84"/>
    <w:rsid w:val="00714AF1"/>
    <w:rsid w:val="00714D80"/>
    <w:rsid w:val="00715155"/>
    <w:rsid w:val="007152C8"/>
    <w:rsid w:val="007158B2"/>
    <w:rsid w:val="007158D6"/>
    <w:rsid w:val="0071597A"/>
    <w:rsid w:val="00715A49"/>
    <w:rsid w:val="00715A7A"/>
    <w:rsid w:val="00715B45"/>
    <w:rsid w:val="00715BE7"/>
    <w:rsid w:val="00715D8D"/>
    <w:rsid w:val="00715E2B"/>
    <w:rsid w:val="00715E2D"/>
    <w:rsid w:val="0071623D"/>
    <w:rsid w:val="0071639B"/>
    <w:rsid w:val="00716598"/>
    <w:rsid w:val="00716602"/>
    <w:rsid w:val="007167FC"/>
    <w:rsid w:val="0071689C"/>
    <w:rsid w:val="00716947"/>
    <w:rsid w:val="00716C2E"/>
    <w:rsid w:val="00716D14"/>
    <w:rsid w:val="00716F91"/>
    <w:rsid w:val="00717035"/>
    <w:rsid w:val="007170DF"/>
    <w:rsid w:val="00717285"/>
    <w:rsid w:val="00717345"/>
    <w:rsid w:val="00717385"/>
    <w:rsid w:val="0071744D"/>
    <w:rsid w:val="007175A7"/>
    <w:rsid w:val="007179DF"/>
    <w:rsid w:val="00717CD0"/>
    <w:rsid w:val="00717D83"/>
    <w:rsid w:val="0072007D"/>
    <w:rsid w:val="007200D3"/>
    <w:rsid w:val="0072028A"/>
    <w:rsid w:val="00720467"/>
    <w:rsid w:val="0072085F"/>
    <w:rsid w:val="007208B1"/>
    <w:rsid w:val="00720942"/>
    <w:rsid w:val="007209EE"/>
    <w:rsid w:val="00720A0D"/>
    <w:rsid w:val="00720A5D"/>
    <w:rsid w:val="00720CFE"/>
    <w:rsid w:val="00721126"/>
    <w:rsid w:val="00721699"/>
    <w:rsid w:val="007216E1"/>
    <w:rsid w:val="007217C3"/>
    <w:rsid w:val="007219C6"/>
    <w:rsid w:val="00721CD6"/>
    <w:rsid w:val="0072200E"/>
    <w:rsid w:val="00722067"/>
    <w:rsid w:val="007221F4"/>
    <w:rsid w:val="0072227F"/>
    <w:rsid w:val="0072229F"/>
    <w:rsid w:val="00722347"/>
    <w:rsid w:val="00722359"/>
    <w:rsid w:val="00722362"/>
    <w:rsid w:val="00722398"/>
    <w:rsid w:val="0072261A"/>
    <w:rsid w:val="0072298D"/>
    <w:rsid w:val="00722C2C"/>
    <w:rsid w:val="00722E8E"/>
    <w:rsid w:val="00722F97"/>
    <w:rsid w:val="007235AF"/>
    <w:rsid w:val="007235DC"/>
    <w:rsid w:val="00723744"/>
    <w:rsid w:val="00723862"/>
    <w:rsid w:val="00723A70"/>
    <w:rsid w:val="00723DB7"/>
    <w:rsid w:val="00723DD4"/>
    <w:rsid w:val="00723DFE"/>
    <w:rsid w:val="00723E80"/>
    <w:rsid w:val="00723EE7"/>
    <w:rsid w:val="007240B9"/>
    <w:rsid w:val="0072440D"/>
    <w:rsid w:val="007244AD"/>
    <w:rsid w:val="00724597"/>
    <w:rsid w:val="007245F6"/>
    <w:rsid w:val="00724703"/>
    <w:rsid w:val="00724A75"/>
    <w:rsid w:val="00724AB3"/>
    <w:rsid w:val="00724C4E"/>
    <w:rsid w:val="00724C81"/>
    <w:rsid w:val="00724E09"/>
    <w:rsid w:val="007250FE"/>
    <w:rsid w:val="00725323"/>
    <w:rsid w:val="00725777"/>
    <w:rsid w:val="007257F2"/>
    <w:rsid w:val="00725B03"/>
    <w:rsid w:val="00725E84"/>
    <w:rsid w:val="00726062"/>
    <w:rsid w:val="00726272"/>
    <w:rsid w:val="0072639A"/>
    <w:rsid w:val="0072644E"/>
    <w:rsid w:val="00726601"/>
    <w:rsid w:val="00726678"/>
    <w:rsid w:val="00726919"/>
    <w:rsid w:val="00726C6D"/>
    <w:rsid w:val="00726DF0"/>
    <w:rsid w:val="00726E02"/>
    <w:rsid w:val="00726EEC"/>
    <w:rsid w:val="007273BE"/>
    <w:rsid w:val="0072751B"/>
    <w:rsid w:val="007277DF"/>
    <w:rsid w:val="0072789F"/>
    <w:rsid w:val="0072795D"/>
    <w:rsid w:val="00727B33"/>
    <w:rsid w:val="00727CEE"/>
    <w:rsid w:val="00727FAC"/>
    <w:rsid w:val="007300D1"/>
    <w:rsid w:val="00730212"/>
    <w:rsid w:val="00730328"/>
    <w:rsid w:val="0073035C"/>
    <w:rsid w:val="00730544"/>
    <w:rsid w:val="00730581"/>
    <w:rsid w:val="00730E1E"/>
    <w:rsid w:val="00730E88"/>
    <w:rsid w:val="00730EB6"/>
    <w:rsid w:val="00731064"/>
    <w:rsid w:val="00731079"/>
    <w:rsid w:val="00731270"/>
    <w:rsid w:val="00731307"/>
    <w:rsid w:val="007313BF"/>
    <w:rsid w:val="0073164A"/>
    <w:rsid w:val="00731AF6"/>
    <w:rsid w:val="00731CDA"/>
    <w:rsid w:val="00731DCB"/>
    <w:rsid w:val="00731EE8"/>
    <w:rsid w:val="00732039"/>
    <w:rsid w:val="00732083"/>
    <w:rsid w:val="007323A8"/>
    <w:rsid w:val="00732694"/>
    <w:rsid w:val="007328E1"/>
    <w:rsid w:val="00732A07"/>
    <w:rsid w:val="00732C28"/>
    <w:rsid w:val="00732E2B"/>
    <w:rsid w:val="00732EB2"/>
    <w:rsid w:val="00733153"/>
    <w:rsid w:val="00733182"/>
    <w:rsid w:val="0073323E"/>
    <w:rsid w:val="0073362D"/>
    <w:rsid w:val="007337A5"/>
    <w:rsid w:val="00733841"/>
    <w:rsid w:val="00733980"/>
    <w:rsid w:val="00733D3C"/>
    <w:rsid w:val="00733E34"/>
    <w:rsid w:val="00733E3D"/>
    <w:rsid w:val="00733FBE"/>
    <w:rsid w:val="007341D7"/>
    <w:rsid w:val="0073432A"/>
    <w:rsid w:val="00734632"/>
    <w:rsid w:val="007346A0"/>
    <w:rsid w:val="007346AD"/>
    <w:rsid w:val="007346FC"/>
    <w:rsid w:val="00734721"/>
    <w:rsid w:val="00734A3C"/>
    <w:rsid w:val="00734B8F"/>
    <w:rsid w:val="00734BC5"/>
    <w:rsid w:val="00734CA3"/>
    <w:rsid w:val="00734DF7"/>
    <w:rsid w:val="00734ED6"/>
    <w:rsid w:val="00735321"/>
    <w:rsid w:val="0073538C"/>
    <w:rsid w:val="007353F4"/>
    <w:rsid w:val="00735459"/>
    <w:rsid w:val="0073549F"/>
    <w:rsid w:val="00735553"/>
    <w:rsid w:val="007355DF"/>
    <w:rsid w:val="00735821"/>
    <w:rsid w:val="0073587C"/>
    <w:rsid w:val="00735ABD"/>
    <w:rsid w:val="00735B51"/>
    <w:rsid w:val="00735C30"/>
    <w:rsid w:val="00735CEE"/>
    <w:rsid w:val="00735E1F"/>
    <w:rsid w:val="007363F1"/>
    <w:rsid w:val="00736578"/>
    <w:rsid w:val="00736976"/>
    <w:rsid w:val="00736B00"/>
    <w:rsid w:val="00736C3C"/>
    <w:rsid w:val="00736E41"/>
    <w:rsid w:val="00736E75"/>
    <w:rsid w:val="00736F83"/>
    <w:rsid w:val="007371BD"/>
    <w:rsid w:val="00737250"/>
    <w:rsid w:val="00737871"/>
    <w:rsid w:val="007379FE"/>
    <w:rsid w:val="00737B42"/>
    <w:rsid w:val="00737C7E"/>
    <w:rsid w:val="00737CD0"/>
    <w:rsid w:val="00737F7B"/>
    <w:rsid w:val="007402B2"/>
    <w:rsid w:val="00740586"/>
    <w:rsid w:val="00740779"/>
    <w:rsid w:val="00740800"/>
    <w:rsid w:val="00740842"/>
    <w:rsid w:val="00740A4B"/>
    <w:rsid w:val="00740A9A"/>
    <w:rsid w:val="00740BB4"/>
    <w:rsid w:val="00740C2A"/>
    <w:rsid w:val="007410BC"/>
    <w:rsid w:val="007411B0"/>
    <w:rsid w:val="0074150B"/>
    <w:rsid w:val="0074152F"/>
    <w:rsid w:val="007419A8"/>
    <w:rsid w:val="00741A6A"/>
    <w:rsid w:val="00741B50"/>
    <w:rsid w:val="00741C5E"/>
    <w:rsid w:val="00741C95"/>
    <w:rsid w:val="00741D4B"/>
    <w:rsid w:val="00741FBC"/>
    <w:rsid w:val="007420AF"/>
    <w:rsid w:val="0074231E"/>
    <w:rsid w:val="0074265C"/>
    <w:rsid w:val="00742752"/>
    <w:rsid w:val="0074293A"/>
    <w:rsid w:val="00742AB3"/>
    <w:rsid w:val="00742B77"/>
    <w:rsid w:val="00742C54"/>
    <w:rsid w:val="00742EFA"/>
    <w:rsid w:val="00743107"/>
    <w:rsid w:val="00743426"/>
    <w:rsid w:val="0074360C"/>
    <w:rsid w:val="0074368E"/>
    <w:rsid w:val="00743708"/>
    <w:rsid w:val="007439A8"/>
    <w:rsid w:val="00743A70"/>
    <w:rsid w:val="00743AFA"/>
    <w:rsid w:val="00743C95"/>
    <w:rsid w:val="00743D96"/>
    <w:rsid w:val="00744129"/>
    <w:rsid w:val="0074423D"/>
    <w:rsid w:val="0074433D"/>
    <w:rsid w:val="00744364"/>
    <w:rsid w:val="00744AA6"/>
    <w:rsid w:val="00744F1D"/>
    <w:rsid w:val="00744F21"/>
    <w:rsid w:val="007456D0"/>
    <w:rsid w:val="0074596F"/>
    <w:rsid w:val="007459A2"/>
    <w:rsid w:val="00745CA0"/>
    <w:rsid w:val="00745CCE"/>
    <w:rsid w:val="00745E2D"/>
    <w:rsid w:val="00746270"/>
    <w:rsid w:val="007465E8"/>
    <w:rsid w:val="007466EF"/>
    <w:rsid w:val="00746B41"/>
    <w:rsid w:val="00746C16"/>
    <w:rsid w:val="00746CBF"/>
    <w:rsid w:val="00746D79"/>
    <w:rsid w:val="00746E3B"/>
    <w:rsid w:val="00746F1D"/>
    <w:rsid w:val="0074730B"/>
    <w:rsid w:val="0074746A"/>
    <w:rsid w:val="00747572"/>
    <w:rsid w:val="007476D0"/>
    <w:rsid w:val="007477E4"/>
    <w:rsid w:val="00747842"/>
    <w:rsid w:val="00747ACC"/>
    <w:rsid w:val="007505A0"/>
    <w:rsid w:val="0075066A"/>
    <w:rsid w:val="007506E6"/>
    <w:rsid w:val="0075072F"/>
    <w:rsid w:val="0075086E"/>
    <w:rsid w:val="00750B58"/>
    <w:rsid w:val="007511A7"/>
    <w:rsid w:val="0075122C"/>
    <w:rsid w:val="00751345"/>
    <w:rsid w:val="00751364"/>
    <w:rsid w:val="00751649"/>
    <w:rsid w:val="00751706"/>
    <w:rsid w:val="00751884"/>
    <w:rsid w:val="007519D8"/>
    <w:rsid w:val="00751EA9"/>
    <w:rsid w:val="00752380"/>
    <w:rsid w:val="007523E1"/>
    <w:rsid w:val="00752596"/>
    <w:rsid w:val="00752998"/>
    <w:rsid w:val="007529DE"/>
    <w:rsid w:val="007529E0"/>
    <w:rsid w:val="00752ADF"/>
    <w:rsid w:val="00752B13"/>
    <w:rsid w:val="00752B8E"/>
    <w:rsid w:val="00752BB4"/>
    <w:rsid w:val="00752D26"/>
    <w:rsid w:val="00752EF5"/>
    <w:rsid w:val="00753102"/>
    <w:rsid w:val="00753562"/>
    <w:rsid w:val="0075376C"/>
    <w:rsid w:val="007537AF"/>
    <w:rsid w:val="00753D04"/>
    <w:rsid w:val="00753D4F"/>
    <w:rsid w:val="00753E5A"/>
    <w:rsid w:val="00753EA1"/>
    <w:rsid w:val="00754016"/>
    <w:rsid w:val="007540F7"/>
    <w:rsid w:val="007540F9"/>
    <w:rsid w:val="0075414D"/>
    <w:rsid w:val="00754310"/>
    <w:rsid w:val="0075446E"/>
    <w:rsid w:val="007544B1"/>
    <w:rsid w:val="00754617"/>
    <w:rsid w:val="00754622"/>
    <w:rsid w:val="00754693"/>
    <w:rsid w:val="00754913"/>
    <w:rsid w:val="0075493D"/>
    <w:rsid w:val="00754954"/>
    <w:rsid w:val="00754AF1"/>
    <w:rsid w:val="00754B20"/>
    <w:rsid w:val="00754B5A"/>
    <w:rsid w:val="00754C23"/>
    <w:rsid w:val="00754EA4"/>
    <w:rsid w:val="007550EE"/>
    <w:rsid w:val="00755186"/>
    <w:rsid w:val="00755337"/>
    <w:rsid w:val="00755370"/>
    <w:rsid w:val="007554DE"/>
    <w:rsid w:val="00755608"/>
    <w:rsid w:val="007556CD"/>
    <w:rsid w:val="00755B42"/>
    <w:rsid w:val="00755BB2"/>
    <w:rsid w:val="00755C00"/>
    <w:rsid w:val="00755CA3"/>
    <w:rsid w:val="00755D5D"/>
    <w:rsid w:val="00755F04"/>
    <w:rsid w:val="00755F06"/>
    <w:rsid w:val="00755F57"/>
    <w:rsid w:val="007560E4"/>
    <w:rsid w:val="0075624D"/>
    <w:rsid w:val="0075634E"/>
    <w:rsid w:val="007565A6"/>
    <w:rsid w:val="0075672B"/>
    <w:rsid w:val="007567F4"/>
    <w:rsid w:val="00756974"/>
    <w:rsid w:val="00756A15"/>
    <w:rsid w:val="00756B1E"/>
    <w:rsid w:val="00756D21"/>
    <w:rsid w:val="00756D40"/>
    <w:rsid w:val="00756ECC"/>
    <w:rsid w:val="00757076"/>
    <w:rsid w:val="0075708A"/>
    <w:rsid w:val="00757309"/>
    <w:rsid w:val="007573C0"/>
    <w:rsid w:val="007575C3"/>
    <w:rsid w:val="00757C72"/>
    <w:rsid w:val="0076000D"/>
    <w:rsid w:val="00760064"/>
    <w:rsid w:val="00760183"/>
    <w:rsid w:val="0076027C"/>
    <w:rsid w:val="00760538"/>
    <w:rsid w:val="00760567"/>
    <w:rsid w:val="0076059E"/>
    <w:rsid w:val="0076068A"/>
    <w:rsid w:val="00760947"/>
    <w:rsid w:val="00760AEE"/>
    <w:rsid w:val="00760B28"/>
    <w:rsid w:val="00760BA7"/>
    <w:rsid w:val="00760C8D"/>
    <w:rsid w:val="00760D1F"/>
    <w:rsid w:val="0076101B"/>
    <w:rsid w:val="007610B4"/>
    <w:rsid w:val="007612D7"/>
    <w:rsid w:val="00761466"/>
    <w:rsid w:val="00761762"/>
    <w:rsid w:val="00761B36"/>
    <w:rsid w:val="00761DB0"/>
    <w:rsid w:val="00761DF3"/>
    <w:rsid w:val="00761FCD"/>
    <w:rsid w:val="00762087"/>
    <w:rsid w:val="007629B0"/>
    <w:rsid w:val="00762B93"/>
    <w:rsid w:val="00762CF6"/>
    <w:rsid w:val="00763416"/>
    <w:rsid w:val="007634CA"/>
    <w:rsid w:val="00763543"/>
    <w:rsid w:val="007635B2"/>
    <w:rsid w:val="00763610"/>
    <w:rsid w:val="00763861"/>
    <w:rsid w:val="00763F5A"/>
    <w:rsid w:val="00763F73"/>
    <w:rsid w:val="00764146"/>
    <w:rsid w:val="00764280"/>
    <w:rsid w:val="00764468"/>
    <w:rsid w:val="007646CA"/>
    <w:rsid w:val="00764770"/>
    <w:rsid w:val="00764C23"/>
    <w:rsid w:val="00764DB5"/>
    <w:rsid w:val="00764E17"/>
    <w:rsid w:val="00764FD4"/>
    <w:rsid w:val="007650D3"/>
    <w:rsid w:val="007650E8"/>
    <w:rsid w:val="0076531F"/>
    <w:rsid w:val="007654AA"/>
    <w:rsid w:val="007654BC"/>
    <w:rsid w:val="007654E9"/>
    <w:rsid w:val="007655E4"/>
    <w:rsid w:val="007659A2"/>
    <w:rsid w:val="00765B04"/>
    <w:rsid w:val="0076637E"/>
    <w:rsid w:val="00767173"/>
    <w:rsid w:val="007673EC"/>
    <w:rsid w:val="00767BC9"/>
    <w:rsid w:val="00767C9F"/>
    <w:rsid w:val="00770063"/>
    <w:rsid w:val="0077018C"/>
    <w:rsid w:val="0077030C"/>
    <w:rsid w:val="0077047B"/>
    <w:rsid w:val="00770645"/>
    <w:rsid w:val="00770788"/>
    <w:rsid w:val="007707DC"/>
    <w:rsid w:val="00770C5A"/>
    <w:rsid w:val="00770D80"/>
    <w:rsid w:val="00770ECD"/>
    <w:rsid w:val="00771780"/>
    <w:rsid w:val="007718DE"/>
    <w:rsid w:val="007719BC"/>
    <w:rsid w:val="007719ED"/>
    <w:rsid w:val="00771BB5"/>
    <w:rsid w:val="00771D0E"/>
    <w:rsid w:val="00771FF4"/>
    <w:rsid w:val="00772155"/>
    <w:rsid w:val="007724D4"/>
    <w:rsid w:val="00772883"/>
    <w:rsid w:val="007728EB"/>
    <w:rsid w:val="007729C1"/>
    <w:rsid w:val="007729C4"/>
    <w:rsid w:val="00772E1F"/>
    <w:rsid w:val="00772FBB"/>
    <w:rsid w:val="007731F5"/>
    <w:rsid w:val="007735D2"/>
    <w:rsid w:val="00773629"/>
    <w:rsid w:val="00773847"/>
    <w:rsid w:val="0077386F"/>
    <w:rsid w:val="0077387B"/>
    <w:rsid w:val="007738A0"/>
    <w:rsid w:val="007738D9"/>
    <w:rsid w:val="00773CC0"/>
    <w:rsid w:val="00773E82"/>
    <w:rsid w:val="007747E3"/>
    <w:rsid w:val="007748D9"/>
    <w:rsid w:val="007748F2"/>
    <w:rsid w:val="00774AD9"/>
    <w:rsid w:val="00774BAB"/>
    <w:rsid w:val="00774D3B"/>
    <w:rsid w:val="00774D82"/>
    <w:rsid w:val="00774DFB"/>
    <w:rsid w:val="0077505E"/>
    <w:rsid w:val="00775291"/>
    <w:rsid w:val="0077530E"/>
    <w:rsid w:val="00775625"/>
    <w:rsid w:val="0077584C"/>
    <w:rsid w:val="0077588F"/>
    <w:rsid w:val="0077594B"/>
    <w:rsid w:val="00775AA7"/>
    <w:rsid w:val="00775FAC"/>
    <w:rsid w:val="00776051"/>
    <w:rsid w:val="0077611B"/>
    <w:rsid w:val="007761BD"/>
    <w:rsid w:val="007762D6"/>
    <w:rsid w:val="007763A8"/>
    <w:rsid w:val="0077640F"/>
    <w:rsid w:val="00776470"/>
    <w:rsid w:val="007765A9"/>
    <w:rsid w:val="0077670E"/>
    <w:rsid w:val="00776765"/>
    <w:rsid w:val="007768AA"/>
    <w:rsid w:val="00776AA2"/>
    <w:rsid w:val="00776B29"/>
    <w:rsid w:val="00776B47"/>
    <w:rsid w:val="00777065"/>
    <w:rsid w:val="007770F8"/>
    <w:rsid w:val="007775C5"/>
    <w:rsid w:val="007776D6"/>
    <w:rsid w:val="007778A4"/>
    <w:rsid w:val="007778E5"/>
    <w:rsid w:val="00777A7E"/>
    <w:rsid w:val="00777B27"/>
    <w:rsid w:val="00777BD3"/>
    <w:rsid w:val="00777D55"/>
    <w:rsid w:val="0078015C"/>
    <w:rsid w:val="007802BC"/>
    <w:rsid w:val="00780621"/>
    <w:rsid w:val="00780646"/>
    <w:rsid w:val="00780719"/>
    <w:rsid w:val="007807A9"/>
    <w:rsid w:val="00780865"/>
    <w:rsid w:val="007808F0"/>
    <w:rsid w:val="00780A54"/>
    <w:rsid w:val="00780B79"/>
    <w:rsid w:val="00780C58"/>
    <w:rsid w:val="00780C98"/>
    <w:rsid w:val="00780E7F"/>
    <w:rsid w:val="0078100F"/>
    <w:rsid w:val="0078111F"/>
    <w:rsid w:val="00781177"/>
    <w:rsid w:val="007813BB"/>
    <w:rsid w:val="007814DD"/>
    <w:rsid w:val="00781710"/>
    <w:rsid w:val="007817C7"/>
    <w:rsid w:val="00781849"/>
    <w:rsid w:val="00781ABE"/>
    <w:rsid w:val="00781B7D"/>
    <w:rsid w:val="00781CC4"/>
    <w:rsid w:val="00781CE1"/>
    <w:rsid w:val="00781D76"/>
    <w:rsid w:val="00781F57"/>
    <w:rsid w:val="00781F72"/>
    <w:rsid w:val="00781F8E"/>
    <w:rsid w:val="00782092"/>
    <w:rsid w:val="0078211D"/>
    <w:rsid w:val="0078220D"/>
    <w:rsid w:val="00782266"/>
    <w:rsid w:val="0078236D"/>
    <w:rsid w:val="007823AA"/>
    <w:rsid w:val="007824EF"/>
    <w:rsid w:val="00782969"/>
    <w:rsid w:val="00782A26"/>
    <w:rsid w:val="00782AF7"/>
    <w:rsid w:val="00782CC4"/>
    <w:rsid w:val="00782E79"/>
    <w:rsid w:val="00782EF2"/>
    <w:rsid w:val="00782F26"/>
    <w:rsid w:val="00783131"/>
    <w:rsid w:val="007831C3"/>
    <w:rsid w:val="00783236"/>
    <w:rsid w:val="007833AE"/>
    <w:rsid w:val="00783407"/>
    <w:rsid w:val="0078343F"/>
    <w:rsid w:val="00783668"/>
    <w:rsid w:val="00783B03"/>
    <w:rsid w:val="00783B66"/>
    <w:rsid w:val="00783CCC"/>
    <w:rsid w:val="00783D38"/>
    <w:rsid w:val="00784130"/>
    <w:rsid w:val="007841D8"/>
    <w:rsid w:val="0078426D"/>
    <w:rsid w:val="0078443C"/>
    <w:rsid w:val="00784635"/>
    <w:rsid w:val="007847A1"/>
    <w:rsid w:val="00784832"/>
    <w:rsid w:val="00784B29"/>
    <w:rsid w:val="007851AC"/>
    <w:rsid w:val="00785329"/>
    <w:rsid w:val="007854EC"/>
    <w:rsid w:val="00785815"/>
    <w:rsid w:val="00785874"/>
    <w:rsid w:val="00785893"/>
    <w:rsid w:val="00785C97"/>
    <w:rsid w:val="00785E5F"/>
    <w:rsid w:val="007860AB"/>
    <w:rsid w:val="007860D7"/>
    <w:rsid w:val="007861A4"/>
    <w:rsid w:val="0078648E"/>
    <w:rsid w:val="007866DF"/>
    <w:rsid w:val="007866E6"/>
    <w:rsid w:val="007866EF"/>
    <w:rsid w:val="00786B8E"/>
    <w:rsid w:val="00786ECB"/>
    <w:rsid w:val="00786F67"/>
    <w:rsid w:val="00787104"/>
    <w:rsid w:val="0078723C"/>
    <w:rsid w:val="007874D2"/>
    <w:rsid w:val="007875F7"/>
    <w:rsid w:val="0078769C"/>
    <w:rsid w:val="00787941"/>
    <w:rsid w:val="007879C8"/>
    <w:rsid w:val="00787C40"/>
    <w:rsid w:val="00787ECA"/>
    <w:rsid w:val="00787F26"/>
    <w:rsid w:val="007901F1"/>
    <w:rsid w:val="00790268"/>
    <w:rsid w:val="0079038A"/>
    <w:rsid w:val="00790507"/>
    <w:rsid w:val="00790590"/>
    <w:rsid w:val="007906BA"/>
    <w:rsid w:val="00790720"/>
    <w:rsid w:val="0079093A"/>
    <w:rsid w:val="00791135"/>
    <w:rsid w:val="00791459"/>
    <w:rsid w:val="00791B30"/>
    <w:rsid w:val="00791CBC"/>
    <w:rsid w:val="00791DE7"/>
    <w:rsid w:val="0079228C"/>
    <w:rsid w:val="007923BB"/>
    <w:rsid w:val="00792423"/>
    <w:rsid w:val="00792527"/>
    <w:rsid w:val="00792712"/>
    <w:rsid w:val="0079283A"/>
    <w:rsid w:val="00792DCD"/>
    <w:rsid w:val="00792DFF"/>
    <w:rsid w:val="00792E0F"/>
    <w:rsid w:val="00793560"/>
    <w:rsid w:val="00793587"/>
    <w:rsid w:val="0079388C"/>
    <w:rsid w:val="00793AA7"/>
    <w:rsid w:val="00793AAA"/>
    <w:rsid w:val="00793C91"/>
    <w:rsid w:val="00793D41"/>
    <w:rsid w:val="00794265"/>
    <w:rsid w:val="007943B0"/>
    <w:rsid w:val="00794487"/>
    <w:rsid w:val="00794527"/>
    <w:rsid w:val="00794743"/>
    <w:rsid w:val="007947C8"/>
    <w:rsid w:val="007947DE"/>
    <w:rsid w:val="00794964"/>
    <w:rsid w:val="00794977"/>
    <w:rsid w:val="00794C08"/>
    <w:rsid w:val="00794C15"/>
    <w:rsid w:val="00794DEC"/>
    <w:rsid w:val="0079503F"/>
    <w:rsid w:val="0079505C"/>
    <w:rsid w:val="007951AB"/>
    <w:rsid w:val="0079528F"/>
    <w:rsid w:val="00795710"/>
    <w:rsid w:val="00795BED"/>
    <w:rsid w:val="00795E44"/>
    <w:rsid w:val="00795F51"/>
    <w:rsid w:val="007961F6"/>
    <w:rsid w:val="0079629C"/>
    <w:rsid w:val="0079650B"/>
    <w:rsid w:val="00796510"/>
    <w:rsid w:val="00796584"/>
    <w:rsid w:val="007966AB"/>
    <w:rsid w:val="0079670D"/>
    <w:rsid w:val="007968E3"/>
    <w:rsid w:val="00796984"/>
    <w:rsid w:val="00796ACF"/>
    <w:rsid w:val="00797248"/>
    <w:rsid w:val="007975E6"/>
    <w:rsid w:val="00797611"/>
    <w:rsid w:val="00797675"/>
    <w:rsid w:val="00797700"/>
    <w:rsid w:val="0079788F"/>
    <w:rsid w:val="0079790D"/>
    <w:rsid w:val="00797B76"/>
    <w:rsid w:val="00797BBF"/>
    <w:rsid w:val="00797CD3"/>
    <w:rsid w:val="00797CD6"/>
    <w:rsid w:val="00797FBD"/>
    <w:rsid w:val="007A00D9"/>
    <w:rsid w:val="007A07C7"/>
    <w:rsid w:val="007A0D80"/>
    <w:rsid w:val="007A0E18"/>
    <w:rsid w:val="007A0E2B"/>
    <w:rsid w:val="007A0E60"/>
    <w:rsid w:val="007A1091"/>
    <w:rsid w:val="007A119A"/>
    <w:rsid w:val="007A132B"/>
    <w:rsid w:val="007A132F"/>
    <w:rsid w:val="007A1746"/>
    <w:rsid w:val="007A1A7E"/>
    <w:rsid w:val="007A1BD6"/>
    <w:rsid w:val="007A1C00"/>
    <w:rsid w:val="007A1C4B"/>
    <w:rsid w:val="007A1C5F"/>
    <w:rsid w:val="007A1D9B"/>
    <w:rsid w:val="007A1E4F"/>
    <w:rsid w:val="007A1E84"/>
    <w:rsid w:val="007A1EB4"/>
    <w:rsid w:val="007A1F9E"/>
    <w:rsid w:val="007A2290"/>
    <w:rsid w:val="007A22CD"/>
    <w:rsid w:val="007A233E"/>
    <w:rsid w:val="007A2476"/>
    <w:rsid w:val="007A24D3"/>
    <w:rsid w:val="007A24ED"/>
    <w:rsid w:val="007A25B8"/>
    <w:rsid w:val="007A26E5"/>
    <w:rsid w:val="007A2802"/>
    <w:rsid w:val="007A299C"/>
    <w:rsid w:val="007A2C3A"/>
    <w:rsid w:val="007A2D9C"/>
    <w:rsid w:val="007A3104"/>
    <w:rsid w:val="007A32FC"/>
    <w:rsid w:val="007A3B6E"/>
    <w:rsid w:val="007A3C87"/>
    <w:rsid w:val="007A3E67"/>
    <w:rsid w:val="007A3F72"/>
    <w:rsid w:val="007A3FA5"/>
    <w:rsid w:val="007A3FBF"/>
    <w:rsid w:val="007A4101"/>
    <w:rsid w:val="007A4837"/>
    <w:rsid w:val="007A4E74"/>
    <w:rsid w:val="007A4F3D"/>
    <w:rsid w:val="007A510E"/>
    <w:rsid w:val="007A5285"/>
    <w:rsid w:val="007A5559"/>
    <w:rsid w:val="007A5B6D"/>
    <w:rsid w:val="007A5E48"/>
    <w:rsid w:val="007A5F3D"/>
    <w:rsid w:val="007A600D"/>
    <w:rsid w:val="007A6131"/>
    <w:rsid w:val="007A6414"/>
    <w:rsid w:val="007A65F6"/>
    <w:rsid w:val="007A68A3"/>
    <w:rsid w:val="007A6A2D"/>
    <w:rsid w:val="007A6B7D"/>
    <w:rsid w:val="007A6B9D"/>
    <w:rsid w:val="007A6DA0"/>
    <w:rsid w:val="007A6DA1"/>
    <w:rsid w:val="007A6F72"/>
    <w:rsid w:val="007A6FA5"/>
    <w:rsid w:val="007A7138"/>
    <w:rsid w:val="007A76EF"/>
    <w:rsid w:val="007A77E4"/>
    <w:rsid w:val="007A7B00"/>
    <w:rsid w:val="007A7D11"/>
    <w:rsid w:val="007A7D6A"/>
    <w:rsid w:val="007A7E07"/>
    <w:rsid w:val="007A7E1C"/>
    <w:rsid w:val="007A7E74"/>
    <w:rsid w:val="007B016D"/>
    <w:rsid w:val="007B06D1"/>
    <w:rsid w:val="007B086A"/>
    <w:rsid w:val="007B0B29"/>
    <w:rsid w:val="007B0EE2"/>
    <w:rsid w:val="007B1153"/>
    <w:rsid w:val="007B1336"/>
    <w:rsid w:val="007B13B0"/>
    <w:rsid w:val="007B141F"/>
    <w:rsid w:val="007B14D0"/>
    <w:rsid w:val="007B19AB"/>
    <w:rsid w:val="007B19B5"/>
    <w:rsid w:val="007B1AFE"/>
    <w:rsid w:val="007B1D39"/>
    <w:rsid w:val="007B1D78"/>
    <w:rsid w:val="007B1E64"/>
    <w:rsid w:val="007B20B0"/>
    <w:rsid w:val="007B20BA"/>
    <w:rsid w:val="007B2250"/>
    <w:rsid w:val="007B2416"/>
    <w:rsid w:val="007B242E"/>
    <w:rsid w:val="007B25F7"/>
    <w:rsid w:val="007B281C"/>
    <w:rsid w:val="007B2933"/>
    <w:rsid w:val="007B2B4E"/>
    <w:rsid w:val="007B2C7D"/>
    <w:rsid w:val="007B2FB2"/>
    <w:rsid w:val="007B35F9"/>
    <w:rsid w:val="007B41E5"/>
    <w:rsid w:val="007B437C"/>
    <w:rsid w:val="007B43FE"/>
    <w:rsid w:val="007B4624"/>
    <w:rsid w:val="007B47E9"/>
    <w:rsid w:val="007B4889"/>
    <w:rsid w:val="007B48F1"/>
    <w:rsid w:val="007B4EB9"/>
    <w:rsid w:val="007B5397"/>
    <w:rsid w:val="007B5571"/>
    <w:rsid w:val="007B5577"/>
    <w:rsid w:val="007B5585"/>
    <w:rsid w:val="007B56CC"/>
    <w:rsid w:val="007B5963"/>
    <w:rsid w:val="007B5992"/>
    <w:rsid w:val="007B5A7A"/>
    <w:rsid w:val="007B5C3C"/>
    <w:rsid w:val="007B5C42"/>
    <w:rsid w:val="007B5D46"/>
    <w:rsid w:val="007B6243"/>
    <w:rsid w:val="007B62BE"/>
    <w:rsid w:val="007B642C"/>
    <w:rsid w:val="007B65ED"/>
    <w:rsid w:val="007B6600"/>
    <w:rsid w:val="007B6769"/>
    <w:rsid w:val="007B6855"/>
    <w:rsid w:val="007B6A1B"/>
    <w:rsid w:val="007B6C75"/>
    <w:rsid w:val="007B754E"/>
    <w:rsid w:val="007B7A7C"/>
    <w:rsid w:val="007B7C01"/>
    <w:rsid w:val="007B7CE8"/>
    <w:rsid w:val="007B7CF5"/>
    <w:rsid w:val="007B7D02"/>
    <w:rsid w:val="007B7D8A"/>
    <w:rsid w:val="007C015A"/>
    <w:rsid w:val="007C0265"/>
    <w:rsid w:val="007C02FE"/>
    <w:rsid w:val="007C03EA"/>
    <w:rsid w:val="007C040B"/>
    <w:rsid w:val="007C07F7"/>
    <w:rsid w:val="007C097B"/>
    <w:rsid w:val="007C0B46"/>
    <w:rsid w:val="007C0B53"/>
    <w:rsid w:val="007C0E9E"/>
    <w:rsid w:val="007C1006"/>
    <w:rsid w:val="007C105A"/>
    <w:rsid w:val="007C1538"/>
    <w:rsid w:val="007C153F"/>
    <w:rsid w:val="007C1A9B"/>
    <w:rsid w:val="007C1CBA"/>
    <w:rsid w:val="007C1F8C"/>
    <w:rsid w:val="007C1FF9"/>
    <w:rsid w:val="007C209B"/>
    <w:rsid w:val="007C2620"/>
    <w:rsid w:val="007C27C3"/>
    <w:rsid w:val="007C2803"/>
    <w:rsid w:val="007C28CF"/>
    <w:rsid w:val="007C28DA"/>
    <w:rsid w:val="007C2AC4"/>
    <w:rsid w:val="007C2C3A"/>
    <w:rsid w:val="007C2F9C"/>
    <w:rsid w:val="007C3281"/>
    <w:rsid w:val="007C388C"/>
    <w:rsid w:val="007C3BAD"/>
    <w:rsid w:val="007C3C82"/>
    <w:rsid w:val="007C3D80"/>
    <w:rsid w:val="007C4066"/>
    <w:rsid w:val="007C4079"/>
    <w:rsid w:val="007C40AD"/>
    <w:rsid w:val="007C4906"/>
    <w:rsid w:val="007C4AC9"/>
    <w:rsid w:val="007C4B74"/>
    <w:rsid w:val="007C4BD0"/>
    <w:rsid w:val="007C4D94"/>
    <w:rsid w:val="007C4E3A"/>
    <w:rsid w:val="007C4F57"/>
    <w:rsid w:val="007C518D"/>
    <w:rsid w:val="007C570A"/>
    <w:rsid w:val="007C59B5"/>
    <w:rsid w:val="007C5AD1"/>
    <w:rsid w:val="007C5B70"/>
    <w:rsid w:val="007C5D5F"/>
    <w:rsid w:val="007C5F92"/>
    <w:rsid w:val="007C617D"/>
    <w:rsid w:val="007C619C"/>
    <w:rsid w:val="007C62AE"/>
    <w:rsid w:val="007C62B6"/>
    <w:rsid w:val="007C6448"/>
    <w:rsid w:val="007C6915"/>
    <w:rsid w:val="007C6AB4"/>
    <w:rsid w:val="007C6AD0"/>
    <w:rsid w:val="007C6D6C"/>
    <w:rsid w:val="007C6DDE"/>
    <w:rsid w:val="007C70AE"/>
    <w:rsid w:val="007C72B8"/>
    <w:rsid w:val="007C73FF"/>
    <w:rsid w:val="007C7501"/>
    <w:rsid w:val="007C7726"/>
    <w:rsid w:val="007C77A8"/>
    <w:rsid w:val="007C77CE"/>
    <w:rsid w:val="007C7A56"/>
    <w:rsid w:val="007C7D7A"/>
    <w:rsid w:val="007D0113"/>
    <w:rsid w:val="007D0384"/>
    <w:rsid w:val="007D03C1"/>
    <w:rsid w:val="007D067B"/>
    <w:rsid w:val="007D06D9"/>
    <w:rsid w:val="007D0A83"/>
    <w:rsid w:val="007D0AFB"/>
    <w:rsid w:val="007D0B00"/>
    <w:rsid w:val="007D0BEC"/>
    <w:rsid w:val="007D0CA7"/>
    <w:rsid w:val="007D0CBF"/>
    <w:rsid w:val="007D0D73"/>
    <w:rsid w:val="007D0E5A"/>
    <w:rsid w:val="007D0FF4"/>
    <w:rsid w:val="007D1068"/>
    <w:rsid w:val="007D11DB"/>
    <w:rsid w:val="007D11F1"/>
    <w:rsid w:val="007D1353"/>
    <w:rsid w:val="007D1398"/>
    <w:rsid w:val="007D1AF0"/>
    <w:rsid w:val="007D1F01"/>
    <w:rsid w:val="007D1F56"/>
    <w:rsid w:val="007D2121"/>
    <w:rsid w:val="007D21E8"/>
    <w:rsid w:val="007D2420"/>
    <w:rsid w:val="007D2454"/>
    <w:rsid w:val="007D24E2"/>
    <w:rsid w:val="007D26D4"/>
    <w:rsid w:val="007D28A7"/>
    <w:rsid w:val="007D29E4"/>
    <w:rsid w:val="007D2A41"/>
    <w:rsid w:val="007D2DB6"/>
    <w:rsid w:val="007D321F"/>
    <w:rsid w:val="007D338E"/>
    <w:rsid w:val="007D3412"/>
    <w:rsid w:val="007D34A2"/>
    <w:rsid w:val="007D34E8"/>
    <w:rsid w:val="007D356A"/>
    <w:rsid w:val="007D362F"/>
    <w:rsid w:val="007D376B"/>
    <w:rsid w:val="007D37EF"/>
    <w:rsid w:val="007D39E8"/>
    <w:rsid w:val="007D3A25"/>
    <w:rsid w:val="007D3A6F"/>
    <w:rsid w:val="007D3AF3"/>
    <w:rsid w:val="007D3BEF"/>
    <w:rsid w:val="007D3C2D"/>
    <w:rsid w:val="007D3DF1"/>
    <w:rsid w:val="007D425E"/>
    <w:rsid w:val="007D43A2"/>
    <w:rsid w:val="007D4556"/>
    <w:rsid w:val="007D4656"/>
    <w:rsid w:val="007D4B39"/>
    <w:rsid w:val="007D4BA9"/>
    <w:rsid w:val="007D4BF0"/>
    <w:rsid w:val="007D4D4E"/>
    <w:rsid w:val="007D4DB3"/>
    <w:rsid w:val="007D4F85"/>
    <w:rsid w:val="007D509E"/>
    <w:rsid w:val="007D50F4"/>
    <w:rsid w:val="007D51D3"/>
    <w:rsid w:val="007D526A"/>
    <w:rsid w:val="007D549F"/>
    <w:rsid w:val="007D5596"/>
    <w:rsid w:val="007D57E6"/>
    <w:rsid w:val="007D5A27"/>
    <w:rsid w:val="007D5F64"/>
    <w:rsid w:val="007D60B5"/>
    <w:rsid w:val="007D6168"/>
    <w:rsid w:val="007D61CF"/>
    <w:rsid w:val="007D62EE"/>
    <w:rsid w:val="007D6300"/>
    <w:rsid w:val="007D634B"/>
    <w:rsid w:val="007D6487"/>
    <w:rsid w:val="007D64AF"/>
    <w:rsid w:val="007D69BB"/>
    <w:rsid w:val="007D6D39"/>
    <w:rsid w:val="007D6E4C"/>
    <w:rsid w:val="007D6F1A"/>
    <w:rsid w:val="007D71AD"/>
    <w:rsid w:val="007D73F4"/>
    <w:rsid w:val="007D7418"/>
    <w:rsid w:val="007D7502"/>
    <w:rsid w:val="007D755F"/>
    <w:rsid w:val="007D7587"/>
    <w:rsid w:val="007D7644"/>
    <w:rsid w:val="007D7766"/>
    <w:rsid w:val="007D7859"/>
    <w:rsid w:val="007D79B6"/>
    <w:rsid w:val="007D7A02"/>
    <w:rsid w:val="007D7B45"/>
    <w:rsid w:val="007D7BF7"/>
    <w:rsid w:val="007D7D4D"/>
    <w:rsid w:val="007D7FFD"/>
    <w:rsid w:val="007E0259"/>
    <w:rsid w:val="007E0394"/>
    <w:rsid w:val="007E03CC"/>
    <w:rsid w:val="007E0910"/>
    <w:rsid w:val="007E0989"/>
    <w:rsid w:val="007E09E3"/>
    <w:rsid w:val="007E0AB7"/>
    <w:rsid w:val="007E0E14"/>
    <w:rsid w:val="007E0F80"/>
    <w:rsid w:val="007E1035"/>
    <w:rsid w:val="007E106B"/>
    <w:rsid w:val="007E1097"/>
    <w:rsid w:val="007E1407"/>
    <w:rsid w:val="007E149C"/>
    <w:rsid w:val="007E199D"/>
    <w:rsid w:val="007E19B2"/>
    <w:rsid w:val="007E1AD0"/>
    <w:rsid w:val="007E1B07"/>
    <w:rsid w:val="007E1BC7"/>
    <w:rsid w:val="007E1C43"/>
    <w:rsid w:val="007E1C98"/>
    <w:rsid w:val="007E1CC7"/>
    <w:rsid w:val="007E1D22"/>
    <w:rsid w:val="007E2125"/>
    <w:rsid w:val="007E226D"/>
    <w:rsid w:val="007E25AC"/>
    <w:rsid w:val="007E25CD"/>
    <w:rsid w:val="007E2657"/>
    <w:rsid w:val="007E26FA"/>
    <w:rsid w:val="007E2969"/>
    <w:rsid w:val="007E2AAF"/>
    <w:rsid w:val="007E2B14"/>
    <w:rsid w:val="007E2BFA"/>
    <w:rsid w:val="007E2C9D"/>
    <w:rsid w:val="007E31D3"/>
    <w:rsid w:val="007E324C"/>
    <w:rsid w:val="007E3362"/>
    <w:rsid w:val="007E35E8"/>
    <w:rsid w:val="007E3837"/>
    <w:rsid w:val="007E3ACE"/>
    <w:rsid w:val="007E3E5A"/>
    <w:rsid w:val="007E414B"/>
    <w:rsid w:val="007E443D"/>
    <w:rsid w:val="007E44AC"/>
    <w:rsid w:val="007E4529"/>
    <w:rsid w:val="007E4551"/>
    <w:rsid w:val="007E45AB"/>
    <w:rsid w:val="007E48CC"/>
    <w:rsid w:val="007E4D40"/>
    <w:rsid w:val="007E4F72"/>
    <w:rsid w:val="007E50BF"/>
    <w:rsid w:val="007E53B8"/>
    <w:rsid w:val="007E5546"/>
    <w:rsid w:val="007E55A2"/>
    <w:rsid w:val="007E55D4"/>
    <w:rsid w:val="007E57E9"/>
    <w:rsid w:val="007E58BD"/>
    <w:rsid w:val="007E5C88"/>
    <w:rsid w:val="007E5EDC"/>
    <w:rsid w:val="007E6550"/>
    <w:rsid w:val="007E66CA"/>
    <w:rsid w:val="007E6887"/>
    <w:rsid w:val="007E68D4"/>
    <w:rsid w:val="007E6AF7"/>
    <w:rsid w:val="007E6F14"/>
    <w:rsid w:val="007E7746"/>
    <w:rsid w:val="007E77DC"/>
    <w:rsid w:val="007E7B98"/>
    <w:rsid w:val="007E7C9D"/>
    <w:rsid w:val="007E7D1F"/>
    <w:rsid w:val="007F0211"/>
    <w:rsid w:val="007F0622"/>
    <w:rsid w:val="007F0708"/>
    <w:rsid w:val="007F07AB"/>
    <w:rsid w:val="007F097B"/>
    <w:rsid w:val="007F0983"/>
    <w:rsid w:val="007F0ACD"/>
    <w:rsid w:val="007F0CA5"/>
    <w:rsid w:val="007F0D00"/>
    <w:rsid w:val="007F0D2A"/>
    <w:rsid w:val="007F0DC6"/>
    <w:rsid w:val="007F111D"/>
    <w:rsid w:val="007F1159"/>
    <w:rsid w:val="007F11CD"/>
    <w:rsid w:val="007F1281"/>
    <w:rsid w:val="007F130D"/>
    <w:rsid w:val="007F1664"/>
    <w:rsid w:val="007F1954"/>
    <w:rsid w:val="007F1A7A"/>
    <w:rsid w:val="007F1AE6"/>
    <w:rsid w:val="007F1B5D"/>
    <w:rsid w:val="007F1BD5"/>
    <w:rsid w:val="007F1D4B"/>
    <w:rsid w:val="007F1E9E"/>
    <w:rsid w:val="007F201D"/>
    <w:rsid w:val="007F20CA"/>
    <w:rsid w:val="007F20EF"/>
    <w:rsid w:val="007F26B0"/>
    <w:rsid w:val="007F26E9"/>
    <w:rsid w:val="007F2753"/>
    <w:rsid w:val="007F2901"/>
    <w:rsid w:val="007F29CA"/>
    <w:rsid w:val="007F2DB5"/>
    <w:rsid w:val="007F2EF2"/>
    <w:rsid w:val="007F30F9"/>
    <w:rsid w:val="007F31EA"/>
    <w:rsid w:val="007F33AC"/>
    <w:rsid w:val="007F3409"/>
    <w:rsid w:val="007F343A"/>
    <w:rsid w:val="007F3456"/>
    <w:rsid w:val="007F3523"/>
    <w:rsid w:val="007F361C"/>
    <w:rsid w:val="007F3647"/>
    <w:rsid w:val="007F3759"/>
    <w:rsid w:val="007F37F0"/>
    <w:rsid w:val="007F38BD"/>
    <w:rsid w:val="007F3B96"/>
    <w:rsid w:val="007F3D16"/>
    <w:rsid w:val="007F3F17"/>
    <w:rsid w:val="007F40CE"/>
    <w:rsid w:val="007F4119"/>
    <w:rsid w:val="007F4121"/>
    <w:rsid w:val="007F4156"/>
    <w:rsid w:val="007F424D"/>
    <w:rsid w:val="007F442E"/>
    <w:rsid w:val="007F4519"/>
    <w:rsid w:val="007F4534"/>
    <w:rsid w:val="007F4686"/>
    <w:rsid w:val="007F4801"/>
    <w:rsid w:val="007F4A93"/>
    <w:rsid w:val="007F4B64"/>
    <w:rsid w:val="007F5046"/>
    <w:rsid w:val="007F50B1"/>
    <w:rsid w:val="007F50BE"/>
    <w:rsid w:val="007F5135"/>
    <w:rsid w:val="007F5791"/>
    <w:rsid w:val="007F5797"/>
    <w:rsid w:val="007F592B"/>
    <w:rsid w:val="007F5958"/>
    <w:rsid w:val="007F5C11"/>
    <w:rsid w:val="007F5C79"/>
    <w:rsid w:val="007F5E4F"/>
    <w:rsid w:val="007F5E5C"/>
    <w:rsid w:val="007F5EB3"/>
    <w:rsid w:val="007F5F21"/>
    <w:rsid w:val="007F5FC0"/>
    <w:rsid w:val="007F6550"/>
    <w:rsid w:val="007F67C5"/>
    <w:rsid w:val="007F68C5"/>
    <w:rsid w:val="007F6BD6"/>
    <w:rsid w:val="007F6D91"/>
    <w:rsid w:val="007F7328"/>
    <w:rsid w:val="007F73D4"/>
    <w:rsid w:val="007F766C"/>
    <w:rsid w:val="007F78EA"/>
    <w:rsid w:val="007F7A30"/>
    <w:rsid w:val="007F7DA9"/>
    <w:rsid w:val="0080009A"/>
    <w:rsid w:val="00800210"/>
    <w:rsid w:val="00800810"/>
    <w:rsid w:val="00800856"/>
    <w:rsid w:val="00800A5E"/>
    <w:rsid w:val="00800A5F"/>
    <w:rsid w:val="00800B25"/>
    <w:rsid w:val="00800D8D"/>
    <w:rsid w:val="00800DEE"/>
    <w:rsid w:val="00800FE6"/>
    <w:rsid w:val="00801020"/>
    <w:rsid w:val="00801189"/>
    <w:rsid w:val="008012FC"/>
    <w:rsid w:val="008015C7"/>
    <w:rsid w:val="008019FA"/>
    <w:rsid w:val="00801B16"/>
    <w:rsid w:val="00801E9D"/>
    <w:rsid w:val="00801FCD"/>
    <w:rsid w:val="00802042"/>
    <w:rsid w:val="00802273"/>
    <w:rsid w:val="0080237D"/>
    <w:rsid w:val="0080245D"/>
    <w:rsid w:val="0080249F"/>
    <w:rsid w:val="008024CF"/>
    <w:rsid w:val="0080261D"/>
    <w:rsid w:val="008026C7"/>
    <w:rsid w:val="008028F0"/>
    <w:rsid w:val="00802A4B"/>
    <w:rsid w:val="00802B5B"/>
    <w:rsid w:val="00802C42"/>
    <w:rsid w:val="00802CA5"/>
    <w:rsid w:val="00802D03"/>
    <w:rsid w:val="00802DD5"/>
    <w:rsid w:val="00802EBF"/>
    <w:rsid w:val="00802F02"/>
    <w:rsid w:val="00803288"/>
    <w:rsid w:val="00803408"/>
    <w:rsid w:val="00803E8D"/>
    <w:rsid w:val="00803EF7"/>
    <w:rsid w:val="00803FA6"/>
    <w:rsid w:val="008042FF"/>
    <w:rsid w:val="00804318"/>
    <w:rsid w:val="008044F2"/>
    <w:rsid w:val="0080464A"/>
    <w:rsid w:val="00804B11"/>
    <w:rsid w:val="00804CE4"/>
    <w:rsid w:val="00804D4C"/>
    <w:rsid w:val="00804D7F"/>
    <w:rsid w:val="00804E20"/>
    <w:rsid w:val="008050B5"/>
    <w:rsid w:val="008050C0"/>
    <w:rsid w:val="00805199"/>
    <w:rsid w:val="0080553E"/>
    <w:rsid w:val="00805625"/>
    <w:rsid w:val="008056D3"/>
    <w:rsid w:val="0080588F"/>
    <w:rsid w:val="008059C6"/>
    <w:rsid w:val="00805C35"/>
    <w:rsid w:val="0080607D"/>
    <w:rsid w:val="00806379"/>
    <w:rsid w:val="00806640"/>
    <w:rsid w:val="00806686"/>
    <w:rsid w:val="00806773"/>
    <w:rsid w:val="008069B3"/>
    <w:rsid w:val="00806AA0"/>
    <w:rsid w:val="00806B67"/>
    <w:rsid w:val="00806B7C"/>
    <w:rsid w:val="00806BB4"/>
    <w:rsid w:val="00806D78"/>
    <w:rsid w:val="00806E79"/>
    <w:rsid w:val="00806ED5"/>
    <w:rsid w:val="00806EE0"/>
    <w:rsid w:val="00807054"/>
    <w:rsid w:val="00807347"/>
    <w:rsid w:val="0080734C"/>
    <w:rsid w:val="00807407"/>
    <w:rsid w:val="008078B1"/>
    <w:rsid w:val="008079D9"/>
    <w:rsid w:val="00807C2A"/>
    <w:rsid w:val="00807DBC"/>
    <w:rsid w:val="00807E0F"/>
    <w:rsid w:val="00807EA1"/>
    <w:rsid w:val="00810296"/>
    <w:rsid w:val="008104EA"/>
    <w:rsid w:val="008106F9"/>
    <w:rsid w:val="0081083D"/>
    <w:rsid w:val="00810933"/>
    <w:rsid w:val="00810A15"/>
    <w:rsid w:val="00810A23"/>
    <w:rsid w:val="00810BA2"/>
    <w:rsid w:val="00810C83"/>
    <w:rsid w:val="00810CC2"/>
    <w:rsid w:val="00810CD2"/>
    <w:rsid w:val="00810CE2"/>
    <w:rsid w:val="00810E31"/>
    <w:rsid w:val="00810F13"/>
    <w:rsid w:val="00810F2F"/>
    <w:rsid w:val="0081119F"/>
    <w:rsid w:val="00811219"/>
    <w:rsid w:val="00811305"/>
    <w:rsid w:val="00811462"/>
    <w:rsid w:val="0081161B"/>
    <w:rsid w:val="00811826"/>
    <w:rsid w:val="008121E3"/>
    <w:rsid w:val="008124D0"/>
    <w:rsid w:val="008124F5"/>
    <w:rsid w:val="0081252B"/>
    <w:rsid w:val="0081258D"/>
    <w:rsid w:val="008129DF"/>
    <w:rsid w:val="00812A77"/>
    <w:rsid w:val="00812D47"/>
    <w:rsid w:val="00812FAC"/>
    <w:rsid w:val="008130E3"/>
    <w:rsid w:val="008130EA"/>
    <w:rsid w:val="008132E3"/>
    <w:rsid w:val="008132F7"/>
    <w:rsid w:val="0081334D"/>
    <w:rsid w:val="008133F1"/>
    <w:rsid w:val="00813417"/>
    <w:rsid w:val="008134BA"/>
    <w:rsid w:val="0081363B"/>
    <w:rsid w:val="008136FF"/>
    <w:rsid w:val="00813859"/>
    <w:rsid w:val="0081398A"/>
    <w:rsid w:val="00813D0E"/>
    <w:rsid w:val="00813D68"/>
    <w:rsid w:val="00813E33"/>
    <w:rsid w:val="00814062"/>
    <w:rsid w:val="008143D9"/>
    <w:rsid w:val="008144D5"/>
    <w:rsid w:val="0081479E"/>
    <w:rsid w:val="008149E5"/>
    <w:rsid w:val="00814AA6"/>
    <w:rsid w:val="00814F81"/>
    <w:rsid w:val="00814FE5"/>
    <w:rsid w:val="00814FE9"/>
    <w:rsid w:val="00815039"/>
    <w:rsid w:val="00815062"/>
    <w:rsid w:val="00815263"/>
    <w:rsid w:val="008152EF"/>
    <w:rsid w:val="008152FE"/>
    <w:rsid w:val="00815420"/>
    <w:rsid w:val="008155F7"/>
    <w:rsid w:val="008156E5"/>
    <w:rsid w:val="00815713"/>
    <w:rsid w:val="00815749"/>
    <w:rsid w:val="00815812"/>
    <w:rsid w:val="008158FE"/>
    <w:rsid w:val="00815930"/>
    <w:rsid w:val="008159FA"/>
    <w:rsid w:val="00815A4D"/>
    <w:rsid w:val="00815A71"/>
    <w:rsid w:val="00815AE7"/>
    <w:rsid w:val="00815AED"/>
    <w:rsid w:val="00815B37"/>
    <w:rsid w:val="00815C53"/>
    <w:rsid w:val="00815D68"/>
    <w:rsid w:val="00815D8A"/>
    <w:rsid w:val="00815DD7"/>
    <w:rsid w:val="00815F60"/>
    <w:rsid w:val="00816058"/>
    <w:rsid w:val="00816265"/>
    <w:rsid w:val="0081649A"/>
    <w:rsid w:val="0081652D"/>
    <w:rsid w:val="00816616"/>
    <w:rsid w:val="008169AB"/>
    <w:rsid w:val="00816BBE"/>
    <w:rsid w:val="00816D59"/>
    <w:rsid w:val="008171B4"/>
    <w:rsid w:val="008172F3"/>
    <w:rsid w:val="008174FA"/>
    <w:rsid w:val="0081763C"/>
    <w:rsid w:val="008177AB"/>
    <w:rsid w:val="00817887"/>
    <w:rsid w:val="00817AE1"/>
    <w:rsid w:val="00817B42"/>
    <w:rsid w:val="00817BCD"/>
    <w:rsid w:val="00817FD7"/>
    <w:rsid w:val="00820185"/>
    <w:rsid w:val="008203BA"/>
    <w:rsid w:val="00820475"/>
    <w:rsid w:val="008204C3"/>
    <w:rsid w:val="008206B2"/>
    <w:rsid w:val="008208AB"/>
    <w:rsid w:val="00820A84"/>
    <w:rsid w:val="00820AA5"/>
    <w:rsid w:val="00820D67"/>
    <w:rsid w:val="00820E36"/>
    <w:rsid w:val="00820FB5"/>
    <w:rsid w:val="00820FCD"/>
    <w:rsid w:val="00820FEA"/>
    <w:rsid w:val="00821198"/>
    <w:rsid w:val="008212AC"/>
    <w:rsid w:val="00821402"/>
    <w:rsid w:val="00821431"/>
    <w:rsid w:val="00821432"/>
    <w:rsid w:val="00821523"/>
    <w:rsid w:val="0082178A"/>
    <w:rsid w:val="00821895"/>
    <w:rsid w:val="00821A43"/>
    <w:rsid w:val="00821BBF"/>
    <w:rsid w:val="00821C22"/>
    <w:rsid w:val="00821DDC"/>
    <w:rsid w:val="00821E71"/>
    <w:rsid w:val="00822015"/>
    <w:rsid w:val="0082218F"/>
    <w:rsid w:val="0082227D"/>
    <w:rsid w:val="00822405"/>
    <w:rsid w:val="00822507"/>
    <w:rsid w:val="00822670"/>
    <w:rsid w:val="008226E8"/>
    <w:rsid w:val="00822761"/>
    <w:rsid w:val="00822D26"/>
    <w:rsid w:val="00822D78"/>
    <w:rsid w:val="00822DCF"/>
    <w:rsid w:val="00823241"/>
    <w:rsid w:val="00823311"/>
    <w:rsid w:val="0082339B"/>
    <w:rsid w:val="008235AE"/>
    <w:rsid w:val="00823883"/>
    <w:rsid w:val="00823922"/>
    <w:rsid w:val="00823C46"/>
    <w:rsid w:val="00823CDD"/>
    <w:rsid w:val="00823D14"/>
    <w:rsid w:val="00823ED1"/>
    <w:rsid w:val="008240B9"/>
    <w:rsid w:val="0082415B"/>
    <w:rsid w:val="008243BF"/>
    <w:rsid w:val="00824414"/>
    <w:rsid w:val="0082460A"/>
    <w:rsid w:val="0082460D"/>
    <w:rsid w:val="008246E9"/>
    <w:rsid w:val="0082478A"/>
    <w:rsid w:val="008247E7"/>
    <w:rsid w:val="008248B0"/>
    <w:rsid w:val="008249E9"/>
    <w:rsid w:val="00824BDF"/>
    <w:rsid w:val="00824C58"/>
    <w:rsid w:val="00824D58"/>
    <w:rsid w:val="00824EC8"/>
    <w:rsid w:val="008253A6"/>
    <w:rsid w:val="00825574"/>
    <w:rsid w:val="008255C5"/>
    <w:rsid w:val="00825857"/>
    <w:rsid w:val="00825C0F"/>
    <w:rsid w:val="00825CA4"/>
    <w:rsid w:val="00825CC5"/>
    <w:rsid w:val="00825E66"/>
    <w:rsid w:val="00825EA1"/>
    <w:rsid w:val="00825FA3"/>
    <w:rsid w:val="008261DC"/>
    <w:rsid w:val="00826301"/>
    <w:rsid w:val="0082660F"/>
    <w:rsid w:val="00826B84"/>
    <w:rsid w:val="00826EBF"/>
    <w:rsid w:val="00826EF7"/>
    <w:rsid w:val="00827190"/>
    <w:rsid w:val="008273AA"/>
    <w:rsid w:val="008274D7"/>
    <w:rsid w:val="00827675"/>
    <w:rsid w:val="0082777C"/>
    <w:rsid w:val="0082778A"/>
    <w:rsid w:val="008278BC"/>
    <w:rsid w:val="008278F7"/>
    <w:rsid w:val="00827AFC"/>
    <w:rsid w:val="00827C5B"/>
    <w:rsid w:val="00827CC2"/>
    <w:rsid w:val="00827E06"/>
    <w:rsid w:val="00827FC5"/>
    <w:rsid w:val="008302EE"/>
    <w:rsid w:val="008305BD"/>
    <w:rsid w:val="00830838"/>
    <w:rsid w:val="00830906"/>
    <w:rsid w:val="00830A1D"/>
    <w:rsid w:val="00830A42"/>
    <w:rsid w:val="00830B14"/>
    <w:rsid w:val="00830B4A"/>
    <w:rsid w:val="00830B83"/>
    <w:rsid w:val="00831BC3"/>
    <w:rsid w:val="00831BDA"/>
    <w:rsid w:val="00831D60"/>
    <w:rsid w:val="00832006"/>
    <w:rsid w:val="0083204A"/>
    <w:rsid w:val="0083218E"/>
    <w:rsid w:val="00832623"/>
    <w:rsid w:val="008326A0"/>
    <w:rsid w:val="008328A7"/>
    <w:rsid w:val="00832A9F"/>
    <w:rsid w:val="00832CC3"/>
    <w:rsid w:val="00832CCC"/>
    <w:rsid w:val="00832E1A"/>
    <w:rsid w:val="00832E59"/>
    <w:rsid w:val="00833106"/>
    <w:rsid w:val="0083335D"/>
    <w:rsid w:val="0083349E"/>
    <w:rsid w:val="00833525"/>
    <w:rsid w:val="0083354E"/>
    <w:rsid w:val="00833668"/>
    <w:rsid w:val="00833740"/>
    <w:rsid w:val="00833793"/>
    <w:rsid w:val="008338BD"/>
    <w:rsid w:val="00834005"/>
    <w:rsid w:val="0083419C"/>
    <w:rsid w:val="0083476F"/>
    <w:rsid w:val="008347EB"/>
    <w:rsid w:val="00834920"/>
    <w:rsid w:val="00834A81"/>
    <w:rsid w:val="00834A90"/>
    <w:rsid w:val="00834ACD"/>
    <w:rsid w:val="00834CC3"/>
    <w:rsid w:val="00834D60"/>
    <w:rsid w:val="00834D96"/>
    <w:rsid w:val="00834DF9"/>
    <w:rsid w:val="00834E66"/>
    <w:rsid w:val="00834EF7"/>
    <w:rsid w:val="0083505F"/>
    <w:rsid w:val="008351F9"/>
    <w:rsid w:val="008352B0"/>
    <w:rsid w:val="0083549E"/>
    <w:rsid w:val="008355B4"/>
    <w:rsid w:val="0083566D"/>
    <w:rsid w:val="008357C2"/>
    <w:rsid w:val="00835873"/>
    <w:rsid w:val="008358AB"/>
    <w:rsid w:val="00835AAF"/>
    <w:rsid w:val="00835B3D"/>
    <w:rsid w:val="00835D0A"/>
    <w:rsid w:val="008361B1"/>
    <w:rsid w:val="008362A7"/>
    <w:rsid w:val="008365B1"/>
    <w:rsid w:val="00836974"/>
    <w:rsid w:val="00836CF7"/>
    <w:rsid w:val="00836E2D"/>
    <w:rsid w:val="00837150"/>
    <w:rsid w:val="008373B1"/>
    <w:rsid w:val="008374CB"/>
    <w:rsid w:val="008374CC"/>
    <w:rsid w:val="008376D1"/>
    <w:rsid w:val="00837846"/>
    <w:rsid w:val="00837899"/>
    <w:rsid w:val="00837C48"/>
    <w:rsid w:val="00837D2D"/>
    <w:rsid w:val="00837DCC"/>
    <w:rsid w:val="00837E89"/>
    <w:rsid w:val="00837F7F"/>
    <w:rsid w:val="008405A4"/>
    <w:rsid w:val="00840727"/>
    <w:rsid w:val="00840802"/>
    <w:rsid w:val="0084095D"/>
    <w:rsid w:val="00840CCD"/>
    <w:rsid w:val="00840CE8"/>
    <w:rsid w:val="00840DEF"/>
    <w:rsid w:val="00840E19"/>
    <w:rsid w:val="00840F24"/>
    <w:rsid w:val="008412D7"/>
    <w:rsid w:val="008416ED"/>
    <w:rsid w:val="00841870"/>
    <w:rsid w:val="00841A11"/>
    <w:rsid w:val="00841AE4"/>
    <w:rsid w:val="00841D21"/>
    <w:rsid w:val="008420A1"/>
    <w:rsid w:val="00842143"/>
    <w:rsid w:val="0084219F"/>
    <w:rsid w:val="008421FE"/>
    <w:rsid w:val="00842495"/>
    <w:rsid w:val="008424AA"/>
    <w:rsid w:val="008427A9"/>
    <w:rsid w:val="00842889"/>
    <w:rsid w:val="00842906"/>
    <w:rsid w:val="00842B42"/>
    <w:rsid w:val="00842C13"/>
    <w:rsid w:val="00842C35"/>
    <w:rsid w:val="00842C70"/>
    <w:rsid w:val="00842D85"/>
    <w:rsid w:val="00842F0A"/>
    <w:rsid w:val="0084323E"/>
    <w:rsid w:val="008433FF"/>
    <w:rsid w:val="0084349E"/>
    <w:rsid w:val="008434DD"/>
    <w:rsid w:val="008437DA"/>
    <w:rsid w:val="0084387A"/>
    <w:rsid w:val="008439BC"/>
    <w:rsid w:val="00843F43"/>
    <w:rsid w:val="00844175"/>
    <w:rsid w:val="00844281"/>
    <w:rsid w:val="008443FE"/>
    <w:rsid w:val="00844483"/>
    <w:rsid w:val="00844595"/>
    <w:rsid w:val="008447A5"/>
    <w:rsid w:val="008447E7"/>
    <w:rsid w:val="00844A4D"/>
    <w:rsid w:val="00844D0F"/>
    <w:rsid w:val="00844DDD"/>
    <w:rsid w:val="00844F1F"/>
    <w:rsid w:val="00844FA0"/>
    <w:rsid w:val="00845072"/>
    <w:rsid w:val="008450C6"/>
    <w:rsid w:val="00845743"/>
    <w:rsid w:val="00845771"/>
    <w:rsid w:val="00845822"/>
    <w:rsid w:val="008458F9"/>
    <w:rsid w:val="00845B57"/>
    <w:rsid w:val="00845E51"/>
    <w:rsid w:val="00845F48"/>
    <w:rsid w:val="00845FA8"/>
    <w:rsid w:val="00846008"/>
    <w:rsid w:val="0084619D"/>
    <w:rsid w:val="008462B9"/>
    <w:rsid w:val="008462E7"/>
    <w:rsid w:val="008465F8"/>
    <w:rsid w:val="008466E7"/>
    <w:rsid w:val="00846722"/>
    <w:rsid w:val="0084687A"/>
    <w:rsid w:val="00846E64"/>
    <w:rsid w:val="00846F48"/>
    <w:rsid w:val="008475AB"/>
    <w:rsid w:val="00847799"/>
    <w:rsid w:val="00847813"/>
    <w:rsid w:val="00847856"/>
    <w:rsid w:val="008478CB"/>
    <w:rsid w:val="00847957"/>
    <w:rsid w:val="008479C6"/>
    <w:rsid w:val="00847D4F"/>
    <w:rsid w:val="00847ED7"/>
    <w:rsid w:val="0085041A"/>
    <w:rsid w:val="008506AF"/>
    <w:rsid w:val="008506CB"/>
    <w:rsid w:val="008509AE"/>
    <w:rsid w:val="00850AF0"/>
    <w:rsid w:val="00850BED"/>
    <w:rsid w:val="00850C6E"/>
    <w:rsid w:val="00850DA0"/>
    <w:rsid w:val="00850F73"/>
    <w:rsid w:val="00850F89"/>
    <w:rsid w:val="00851268"/>
    <w:rsid w:val="008514E7"/>
    <w:rsid w:val="008516F4"/>
    <w:rsid w:val="0085170B"/>
    <w:rsid w:val="00851B12"/>
    <w:rsid w:val="00851D34"/>
    <w:rsid w:val="00851D48"/>
    <w:rsid w:val="00852004"/>
    <w:rsid w:val="008521CF"/>
    <w:rsid w:val="008523D0"/>
    <w:rsid w:val="008524B2"/>
    <w:rsid w:val="008524D6"/>
    <w:rsid w:val="00852543"/>
    <w:rsid w:val="008526E3"/>
    <w:rsid w:val="00852740"/>
    <w:rsid w:val="00852891"/>
    <w:rsid w:val="00852A83"/>
    <w:rsid w:val="00852D7A"/>
    <w:rsid w:val="0085306A"/>
    <w:rsid w:val="008531C7"/>
    <w:rsid w:val="00853959"/>
    <w:rsid w:val="00853B63"/>
    <w:rsid w:val="00853DB4"/>
    <w:rsid w:val="00853F44"/>
    <w:rsid w:val="00854073"/>
    <w:rsid w:val="008543F1"/>
    <w:rsid w:val="008547AE"/>
    <w:rsid w:val="00854E35"/>
    <w:rsid w:val="00854F90"/>
    <w:rsid w:val="00854FD6"/>
    <w:rsid w:val="0085509C"/>
    <w:rsid w:val="00855145"/>
    <w:rsid w:val="00855222"/>
    <w:rsid w:val="00855547"/>
    <w:rsid w:val="00855647"/>
    <w:rsid w:val="0085566C"/>
    <w:rsid w:val="0085585A"/>
    <w:rsid w:val="008558A7"/>
    <w:rsid w:val="0085595F"/>
    <w:rsid w:val="00855D0A"/>
    <w:rsid w:val="00855DCB"/>
    <w:rsid w:val="008562F4"/>
    <w:rsid w:val="008566A6"/>
    <w:rsid w:val="00856780"/>
    <w:rsid w:val="008567ED"/>
    <w:rsid w:val="00856AB2"/>
    <w:rsid w:val="00856B0F"/>
    <w:rsid w:val="00856BA5"/>
    <w:rsid w:val="00857349"/>
    <w:rsid w:val="008573C3"/>
    <w:rsid w:val="008573E1"/>
    <w:rsid w:val="0085766A"/>
    <w:rsid w:val="00857779"/>
    <w:rsid w:val="008578A9"/>
    <w:rsid w:val="00857E2A"/>
    <w:rsid w:val="00857F05"/>
    <w:rsid w:val="0086011C"/>
    <w:rsid w:val="00860159"/>
    <w:rsid w:val="0086024D"/>
    <w:rsid w:val="00860353"/>
    <w:rsid w:val="00860441"/>
    <w:rsid w:val="0086048E"/>
    <w:rsid w:val="0086052A"/>
    <w:rsid w:val="00860760"/>
    <w:rsid w:val="00860A21"/>
    <w:rsid w:val="00860BD8"/>
    <w:rsid w:val="00860F86"/>
    <w:rsid w:val="00860FAC"/>
    <w:rsid w:val="008614A3"/>
    <w:rsid w:val="008616B7"/>
    <w:rsid w:val="00861902"/>
    <w:rsid w:val="00861916"/>
    <w:rsid w:val="00861EA4"/>
    <w:rsid w:val="00861F28"/>
    <w:rsid w:val="0086208F"/>
    <w:rsid w:val="008622B6"/>
    <w:rsid w:val="0086234F"/>
    <w:rsid w:val="008623FB"/>
    <w:rsid w:val="00862487"/>
    <w:rsid w:val="008624AC"/>
    <w:rsid w:val="00862516"/>
    <w:rsid w:val="00862648"/>
    <w:rsid w:val="008626DA"/>
    <w:rsid w:val="00862A00"/>
    <w:rsid w:val="00862BA6"/>
    <w:rsid w:val="00862EB1"/>
    <w:rsid w:val="00862EB8"/>
    <w:rsid w:val="00862F19"/>
    <w:rsid w:val="00863407"/>
    <w:rsid w:val="0086387E"/>
    <w:rsid w:val="0086391E"/>
    <w:rsid w:val="0086397A"/>
    <w:rsid w:val="00863B19"/>
    <w:rsid w:val="00863D28"/>
    <w:rsid w:val="00863E1D"/>
    <w:rsid w:val="00863F50"/>
    <w:rsid w:val="00864003"/>
    <w:rsid w:val="00864177"/>
    <w:rsid w:val="00864239"/>
    <w:rsid w:val="0086452C"/>
    <w:rsid w:val="008646BD"/>
    <w:rsid w:val="00864706"/>
    <w:rsid w:val="0086481B"/>
    <w:rsid w:val="00864A80"/>
    <w:rsid w:val="00864A89"/>
    <w:rsid w:val="00864ADD"/>
    <w:rsid w:val="00864BA6"/>
    <w:rsid w:val="00864C3B"/>
    <w:rsid w:val="00864F17"/>
    <w:rsid w:val="0086508D"/>
    <w:rsid w:val="008650E1"/>
    <w:rsid w:val="00865A1C"/>
    <w:rsid w:val="00865A98"/>
    <w:rsid w:val="00865B60"/>
    <w:rsid w:val="00865CF6"/>
    <w:rsid w:val="00865DF2"/>
    <w:rsid w:val="00865EF3"/>
    <w:rsid w:val="00865FC3"/>
    <w:rsid w:val="00865FF7"/>
    <w:rsid w:val="00866089"/>
    <w:rsid w:val="00866150"/>
    <w:rsid w:val="00866266"/>
    <w:rsid w:val="0086631A"/>
    <w:rsid w:val="00866947"/>
    <w:rsid w:val="00866DE8"/>
    <w:rsid w:val="00866E33"/>
    <w:rsid w:val="00866F8C"/>
    <w:rsid w:val="00867196"/>
    <w:rsid w:val="008671DA"/>
    <w:rsid w:val="008675AC"/>
    <w:rsid w:val="0086774F"/>
    <w:rsid w:val="0086790F"/>
    <w:rsid w:val="00867BA0"/>
    <w:rsid w:val="00867FFE"/>
    <w:rsid w:val="00870212"/>
    <w:rsid w:val="00870CA9"/>
    <w:rsid w:val="00870F87"/>
    <w:rsid w:val="00870FFB"/>
    <w:rsid w:val="0087107C"/>
    <w:rsid w:val="00871216"/>
    <w:rsid w:val="00871565"/>
    <w:rsid w:val="00871596"/>
    <w:rsid w:val="00871614"/>
    <w:rsid w:val="008717C4"/>
    <w:rsid w:val="00871C93"/>
    <w:rsid w:val="00871D30"/>
    <w:rsid w:val="00872261"/>
    <w:rsid w:val="008722FB"/>
    <w:rsid w:val="00872435"/>
    <w:rsid w:val="00872455"/>
    <w:rsid w:val="0087269A"/>
    <w:rsid w:val="008726C3"/>
    <w:rsid w:val="008727C2"/>
    <w:rsid w:val="00872B5D"/>
    <w:rsid w:val="00872B96"/>
    <w:rsid w:val="00872BCD"/>
    <w:rsid w:val="00872D7E"/>
    <w:rsid w:val="00872E7D"/>
    <w:rsid w:val="00872E96"/>
    <w:rsid w:val="00872ECA"/>
    <w:rsid w:val="00872ED1"/>
    <w:rsid w:val="00873233"/>
    <w:rsid w:val="00873275"/>
    <w:rsid w:val="00873459"/>
    <w:rsid w:val="00873756"/>
    <w:rsid w:val="00873853"/>
    <w:rsid w:val="00873A22"/>
    <w:rsid w:val="00873A3B"/>
    <w:rsid w:val="00873C5D"/>
    <w:rsid w:val="00873D52"/>
    <w:rsid w:val="00873D63"/>
    <w:rsid w:val="00873D96"/>
    <w:rsid w:val="00873E47"/>
    <w:rsid w:val="00873F35"/>
    <w:rsid w:val="00874118"/>
    <w:rsid w:val="00874804"/>
    <w:rsid w:val="00874A3B"/>
    <w:rsid w:val="00874B04"/>
    <w:rsid w:val="00874B15"/>
    <w:rsid w:val="00874DA5"/>
    <w:rsid w:val="00874E22"/>
    <w:rsid w:val="00874EE6"/>
    <w:rsid w:val="00874F01"/>
    <w:rsid w:val="00874F0F"/>
    <w:rsid w:val="008750A7"/>
    <w:rsid w:val="008752AC"/>
    <w:rsid w:val="00875734"/>
    <w:rsid w:val="00875AAC"/>
    <w:rsid w:val="00875D3F"/>
    <w:rsid w:val="00875FDF"/>
    <w:rsid w:val="0087607B"/>
    <w:rsid w:val="0087628B"/>
    <w:rsid w:val="008763D3"/>
    <w:rsid w:val="008764F2"/>
    <w:rsid w:val="00876520"/>
    <w:rsid w:val="008766F3"/>
    <w:rsid w:val="0087678C"/>
    <w:rsid w:val="008767D6"/>
    <w:rsid w:val="008768A6"/>
    <w:rsid w:val="00876DC1"/>
    <w:rsid w:val="00876DE9"/>
    <w:rsid w:val="00876F3E"/>
    <w:rsid w:val="00876FDA"/>
    <w:rsid w:val="008770EA"/>
    <w:rsid w:val="008772AF"/>
    <w:rsid w:val="00877322"/>
    <w:rsid w:val="00877480"/>
    <w:rsid w:val="00877BEC"/>
    <w:rsid w:val="00877F50"/>
    <w:rsid w:val="00880059"/>
    <w:rsid w:val="00880282"/>
    <w:rsid w:val="00880729"/>
    <w:rsid w:val="00880925"/>
    <w:rsid w:val="00880A90"/>
    <w:rsid w:val="00880BED"/>
    <w:rsid w:val="00880C8F"/>
    <w:rsid w:val="00880D3A"/>
    <w:rsid w:val="00880E6B"/>
    <w:rsid w:val="0088105F"/>
    <w:rsid w:val="008813FB"/>
    <w:rsid w:val="008813FC"/>
    <w:rsid w:val="0088147D"/>
    <w:rsid w:val="00881B34"/>
    <w:rsid w:val="00881D06"/>
    <w:rsid w:val="00881F03"/>
    <w:rsid w:val="00882243"/>
    <w:rsid w:val="008822CA"/>
    <w:rsid w:val="00882399"/>
    <w:rsid w:val="0088274B"/>
    <w:rsid w:val="00882802"/>
    <w:rsid w:val="008828A0"/>
    <w:rsid w:val="00882AE4"/>
    <w:rsid w:val="00882BAF"/>
    <w:rsid w:val="00882EA0"/>
    <w:rsid w:val="00882F7A"/>
    <w:rsid w:val="00883276"/>
    <w:rsid w:val="00883527"/>
    <w:rsid w:val="0088358A"/>
    <w:rsid w:val="00883A1E"/>
    <w:rsid w:val="00883AC1"/>
    <w:rsid w:val="00884591"/>
    <w:rsid w:val="008845E3"/>
    <w:rsid w:val="00884712"/>
    <w:rsid w:val="00884746"/>
    <w:rsid w:val="00884857"/>
    <w:rsid w:val="008848DF"/>
    <w:rsid w:val="00884C8E"/>
    <w:rsid w:val="00885025"/>
    <w:rsid w:val="0088506B"/>
    <w:rsid w:val="00885175"/>
    <w:rsid w:val="00885289"/>
    <w:rsid w:val="0088575B"/>
    <w:rsid w:val="00885879"/>
    <w:rsid w:val="00885937"/>
    <w:rsid w:val="00885C08"/>
    <w:rsid w:val="00886106"/>
    <w:rsid w:val="00886114"/>
    <w:rsid w:val="008861D8"/>
    <w:rsid w:val="00886429"/>
    <w:rsid w:val="008864E5"/>
    <w:rsid w:val="00886B25"/>
    <w:rsid w:val="00886BC6"/>
    <w:rsid w:val="00886EA0"/>
    <w:rsid w:val="0088732D"/>
    <w:rsid w:val="00887357"/>
    <w:rsid w:val="0088754E"/>
    <w:rsid w:val="0088788F"/>
    <w:rsid w:val="00887B34"/>
    <w:rsid w:val="00887B67"/>
    <w:rsid w:val="00887BFE"/>
    <w:rsid w:val="00887F29"/>
    <w:rsid w:val="00890486"/>
    <w:rsid w:val="0089074F"/>
    <w:rsid w:val="00890796"/>
    <w:rsid w:val="00890A91"/>
    <w:rsid w:val="00890B47"/>
    <w:rsid w:val="00890B68"/>
    <w:rsid w:val="00890DAF"/>
    <w:rsid w:val="00890DE4"/>
    <w:rsid w:val="00890E50"/>
    <w:rsid w:val="00890F82"/>
    <w:rsid w:val="00890FD5"/>
    <w:rsid w:val="008910B8"/>
    <w:rsid w:val="00891136"/>
    <w:rsid w:val="008911A8"/>
    <w:rsid w:val="008911D0"/>
    <w:rsid w:val="00891229"/>
    <w:rsid w:val="0089138E"/>
    <w:rsid w:val="008914B2"/>
    <w:rsid w:val="008918ED"/>
    <w:rsid w:val="00891C80"/>
    <w:rsid w:val="00891D64"/>
    <w:rsid w:val="00891DAF"/>
    <w:rsid w:val="00891FB2"/>
    <w:rsid w:val="00892026"/>
    <w:rsid w:val="0089223A"/>
    <w:rsid w:val="0089240B"/>
    <w:rsid w:val="00892557"/>
    <w:rsid w:val="0089269C"/>
    <w:rsid w:val="00892793"/>
    <w:rsid w:val="0089287B"/>
    <w:rsid w:val="008929CB"/>
    <w:rsid w:val="008929D7"/>
    <w:rsid w:val="00892B06"/>
    <w:rsid w:val="008933BD"/>
    <w:rsid w:val="0089386B"/>
    <w:rsid w:val="008938DC"/>
    <w:rsid w:val="008939B5"/>
    <w:rsid w:val="008939DC"/>
    <w:rsid w:val="00893B33"/>
    <w:rsid w:val="00893D71"/>
    <w:rsid w:val="00893E22"/>
    <w:rsid w:val="00893F35"/>
    <w:rsid w:val="008940F2"/>
    <w:rsid w:val="00894204"/>
    <w:rsid w:val="008942A5"/>
    <w:rsid w:val="008944C4"/>
    <w:rsid w:val="008947F8"/>
    <w:rsid w:val="00895412"/>
    <w:rsid w:val="00895729"/>
    <w:rsid w:val="00895CA0"/>
    <w:rsid w:val="00895D46"/>
    <w:rsid w:val="0089616B"/>
    <w:rsid w:val="00896295"/>
    <w:rsid w:val="00896647"/>
    <w:rsid w:val="008966D8"/>
    <w:rsid w:val="00896AB6"/>
    <w:rsid w:val="00896BCA"/>
    <w:rsid w:val="00897284"/>
    <w:rsid w:val="0089728E"/>
    <w:rsid w:val="00897369"/>
    <w:rsid w:val="008976EB"/>
    <w:rsid w:val="008977F0"/>
    <w:rsid w:val="00897810"/>
    <w:rsid w:val="008979B5"/>
    <w:rsid w:val="00897B33"/>
    <w:rsid w:val="008A0060"/>
    <w:rsid w:val="008A00FA"/>
    <w:rsid w:val="008A01F9"/>
    <w:rsid w:val="008A063E"/>
    <w:rsid w:val="008A079D"/>
    <w:rsid w:val="008A0A0D"/>
    <w:rsid w:val="008A0B26"/>
    <w:rsid w:val="008A0CF5"/>
    <w:rsid w:val="008A0D07"/>
    <w:rsid w:val="008A0D26"/>
    <w:rsid w:val="008A0F71"/>
    <w:rsid w:val="008A0F77"/>
    <w:rsid w:val="008A0F9D"/>
    <w:rsid w:val="008A1052"/>
    <w:rsid w:val="008A118D"/>
    <w:rsid w:val="008A13DF"/>
    <w:rsid w:val="008A159C"/>
    <w:rsid w:val="008A15C1"/>
    <w:rsid w:val="008A1816"/>
    <w:rsid w:val="008A18AB"/>
    <w:rsid w:val="008A1B11"/>
    <w:rsid w:val="008A1C1B"/>
    <w:rsid w:val="008A1D2A"/>
    <w:rsid w:val="008A1DC7"/>
    <w:rsid w:val="008A233C"/>
    <w:rsid w:val="008A269E"/>
    <w:rsid w:val="008A27D6"/>
    <w:rsid w:val="008A2AF3"/>
    <w:rsid w:val="008A2B0C"/>
    <w:rsid w:val="008A2D5A"/>
    <w:rsid w:val="008A2FDC"/>
    <w:rsid w:val="008A30BB"/>
    <w:rsid w:val="008A35B5"/>
    <w:rsid w:val="008A378D"/>
    <w:rsid w:val="008A4312"/>
    <w:rsid w:val="008A43C9"/>
    <w:rsid w:val="008A44E0"/>
    <w:rsid w:val="008A4532"/>
    <w:rsid w:val="008A45C1"/>
    <w:rsid w:val="008A46D5"/>
    <w:rsid w:val="008A47FF"/>
    <w:rsid w:val="008A4877"/>
    <w:rsid w:val="008A4AB9"/>
    <w:rsid w:val="008A4C3E"/>
    <w:rsid w:val="008A4CB4"/>
    <w:rsid w:val="008A4E69"/>
    <w:rsid w:val="008A4F0A"/>
    <w:rsid w:val="008A53E2"/>
    <w:rsid w:val="008A53FD"/>
    <w:rsid w:val="008A55D0"/>
    <w:rsid w:val="008A56AC"/>
    <w:rsid w:val="008A5A1B"/>
    <w:rsid w:val="008A5AC7"/>
    <w:rsid w:val="008A5BA3"/>
    <w:rsid w:val="008A5DAD"/>
    <w:rsid w:val="008A62E0"/>
    <w:rsid w:val="008A64BC"/>
    <w:rsid w:val="008A66AE"/>
    <w:rsid w:val="008A67A3"/>
    <w:rsid w:val="008A683F"/>
    <w:rsid w:val="008A69A7"/>
    <w:rsid w:val="008A6A3A"/>
    <w:rsid w:val="008A6B86"/>
    <w:rsid w:val="008A6BD2"/>
    <w:rsid w:val="008A6C60"/>
    <w:rsid w:val="008A7500"/>
    <w:rsid w:val="008A76F8"/>
    <w:rsid w:val="008A7A0E"/>
    <w:rsid w:val="008A7A85"/>
    <w:rsid w:val="008A7E51"/>
    <w:rsid w:val="008A7FE1"/>
    <w:rsid w:val="008B0307"/>
    <w:rsid w:val="008B0380"/>
    <w:rsid w:val="008B0457"/>
    <w:rsid w:val="008B04A0"/>
    <w:rsid w:val="008B0548"/>
    <w:rsid w:val="008B0832"/>
    <w:rsid w:val="008B0860"/>
    <w:rsid w:val="008B0B5F"/>
    <w:rsid w:val="008B0C6E"/>
    <w:rsid w:val="008B0DDB"/>
    <w:rsid w:val="008B0F8A"/>
    <w:rsid w:val="008B1243"/>
    <w:rsid w:val="008B12E7"/>
    <w:rsid w:val="008B12FC"/>
    <w:rsid w:val="008B147C"/>
    <w:rsid w:val="008B163E"/>
    <w:rsid w:val="008B175F"/>
    <w:rsid w:val="008B179B"/>
    <w:rsid w:val="008B189E"/>
    <w:rsid w:val="008B1A39"/>
    <w:rsid w:val="008B1AF5"/>
    <w:rsid w:val="008B1BDF"/>
    <w:rsid w:val="008B2152"/>
    <w:rsid w:val="008B2203"/>
    <w:rsid w:val="008B2595"/>
    <w:rsid w:val="008B2B6A"/>
    <w:rsid w:val="008B2D30"/>
    <w:rsid w:val="008B2D35"/>
    <w:rsid w:val="008B2DC9"/>
    <w:rsid w:val="008B324F"/>
    <w:rsid w:val="008B33BE"/>
    <w:rsid w:val="008B3526"/>
    <w:rsid w:val="008B36A2"/>
    <w:rsid w:val="008B3A70"/>
    <w:rsid w:val="008B3A95"/>
    <w:rsid w:val="008B3C53"/>
    <w:rsid w:val="008B3D11"/>
    <w:rsid w:val="008B3D85"/>
    <w:rsid w:val="008B3EF2"/>
    <w:rsid w:val="008B4012"/>
    <w:rsid w:val="008B4129"/>
    <w:rsid w:val="008B4148"/>
    <w:rsid w:val="008B414B"/>
    <w:rsid w:val="008B41C7"/>
    <w:rsid w:val="008B4652"/>
    <w:rsid w:val="008B46D6"/>
    <w:rsid w:val="008B47F4"/>
    <w:rsid w:val="008B49AA"/>
    <w:rsid w:val="008B4E49"/>
    <w:rsid w:val="008B4E9E"/>
    <w:rsid w:val="008B4EB5"/>
    <w:rsid w:val="008B51A7"/>
    <w:rsid w:val="008B545C"/>
    <w:rsid w:val="008B549E"/>
    <w:rsid w:val="008B561B"/>
    <w:rsid w:val="008B5628"/>
    <w:rsid w:val="008B5760"/>
    <w:rsid w:val="008B57BC"/>
    <w:rsid w:val="008B5C70"/>
    <w:rsid w:val="008B5CD3"/>
    <w:rsid w:val="008B5D6D"/>
    <w:rsid w:val="008B63B8"/>
    <w:rsid w:val="008B63F2"/>
    <w:rsid w:val="008B65CA"/>
    <w:rsid w:val="008B65EF"/>
    <w:rsid w:val="008B665B"/>
    <w:rsid w:val="008B688C"/>
    <w:rsid w:val="008B6B3E"/>
    <w:rsid w:val="008B6C76"/>
    <w:rsid w:val="008B6DA3"/>
    <w:rsid w:val="008B6FF7"/>
    <w:rsid w:val="008B700C"/>
    <w:rsid w:val="008B710E"/>
    <w:rsid w:val="008B71A0"/>
    <w:rsid w:val="008B71E5"/>
    <w:rsid w:val="008B721A"/>
    <w:rsid w:val="008B743E"/>
    <w:rsid w:val="008B7530"/>
    <w:rsid w:val="008B7717"/>
    <w:rsid w:val="008B78A5"/>
    <w:rsid w:val="008B78D8"/>
    <w:rsid w:val="008B7A62"/>
    <w:rsid w:val="008B7B55"/>
    <w:rsid w:val="008B7DD4"/>
    <w:rsid w:val="008B7EEF"/>
    <w:rsid w:val="008B7F97"/>
    <w:rsid w:val="008C0058"/>
    <w:rsid w:val="008C0121"/>
    <w:rsid w:val="008C01C0"/>
    <w:rsid w:val="008C02D3"/>
    <w:rsid w:val="008C03A4"/>
    <w:rsid w:val="008C03B2"/>
    <w:rsid w:val="008C05EB"/>
    <w:rsid w:val="008C0884"/>
    <w:rsid w:val="008C08F4"/>
    <w:rsid w:val="008C0B0C"/>
    <w:rsid w:val="008C0C15"/>
    <w:rsid w:val="008C0C98"/>
    <w:rsid w:val="008C1369"/>
    <w:rsid w:val="008C1444"/>
    <w:rsid w:val="008C160D"/>
    <w:rsid w:val="008C1B38"/>
    <w:rsid w:val="008C1B77"/>
    <w:rsid w:val="008C1F8E"/>
    <w:rsid w:val="008C20A6"/>
    <w:rsid w:val="008C20AE"/>
    <w:rsid w:val="008C2246"/>
    <w:rsid w:val="008C23A2"/>
    <w:rsid w:val="008C2750"/>
    <w:rsid w:val="008C281D"/>
    <w:rsid w:val="008C29DD"/>
    <w:rsid w:val="008C2B49"/>
    <w:rsid w:val="008C2C32"/>
    <w:rsid w:val="008C2CC2"/>
    <w:rsid w:val="008C2D76"/>
    <w:rsid w:val="008C2DAE"/>
    <w:rsid w:val="008C2E6D"/>
    <w:rsid w:val="008C329C"/>
    <w:rsid w:val="008C33FB"/>
    <w:rsid w:val="008C3593"/>
    <w:rsid w:val="008C3656"/>
    <w:rsid w:val="008C36A9"/>
    <w:rsid w:val="008C3888"/>
    <w:rsid w:val="008C39B2"/>
    <w:rsid w:val="008C39F5"/>
    <w:rsid w:val="008C3ACA"/>
    <w:rsid w:val="008C3B99"/>
    <w:rsid w:val="008C3E0D"/>
    <w:rsid w:val="008C3E61"/>
    <w:rsid w:val="008C3FBA"/>
    <w:rsid w:val="008C4156"/>
    <w:rsid w:val="008C424C"/>
    <w:rsid w:val="008C4419"/>
    <w:rsid w:val="008C46F8"/>
    <w:rsid w:val="008C4C65"/>
    <w:rsid w:val="008C4F7F"/>
    <w:rsid w:val="008C5243"/>
    <w:rsid w:val="008C5374"/>
    <w:rsid w:val="008C545D"/>
    <w:rsid w:val="008C55BA"/>
    <w:rsid w:val="008C57B5"/>
    <w:rsid w:val="008C5897"/>
    <w:rsid w:val="008C5943"/>
    <w:rsid w:val="008C594E"/>
    <w:rsid w:val="008C5981"/>
    <w:rsid w:val="008C5BEF"/>
    <w:rsid w:val="008C5C14"/>
    <w:rsid w:val="008C5EA3"/>
    <w:rsid w:val="008C61B4"/>
    <w:rsid w:val="008C665B"/>
    <w:rsid w:val="008C67CB"/>
    <w:rsid w:val="008C6AB6"/>
    <w:rsid w:val="008C6AEA"/>
    <w:rsid w:val="008C6B6C"/>
    <w:rsid w:val="008C6E0E"/>
    <w:rsid w:val="008C6E64"/>
    <w:rsid w:val="008C6E91"/>
    <w:rsid w:val="008C7216"/>
    <w:rsid w:val="008C7388"/>
    <w:rsid w:val="008C73BC"/>
    <w:rsid w:val="008C7830"/>
    <w:rsid w:val="008C7960"/>
    <w:rsid w:val="008C7A3A"/>
    <w:rsid w:val="008C7CA9"/>
    <w:rsid w:val="008D00F7"/>
    <w:rsid w:val="008D04F5"/>
    <w:rsid w:val="008D0855"/>
    <w:rsid w:val="008D0A78"/>
    <w:rsid w:val="008D0C54"/>
    <w:rsid w:val="008D0D21"/>
    <w:rsid w:val="008D10A8"/>
    <w:rsid w:val="008D10A9"/>
    <w:rsid w:val="008D1201"/>
    <w:rsid w:val="008D1419"/>
    <w:rsid w:val="008D1665"/>
    <w:rsid w:val="008D19F6"/>
    <w:rsid w:val="008D1A46"/>
    <w:rsid w:val="008D1AB7"/>
    <w:rsid w:val="008D1B55"/>
    <w:rsid w:val="008D1B7F"/>
    <w:rsid w:val="008D1CA5"/>
    <w:rsid w:val="008D1DA6"/>
    <w:rsid w:val="008D20AE"/>
    <w:rsid w:val="008D2347"/>
    <w:rsid w:val="008D234A"/>
    <w:rsid w:val="008D266A"/>
    <w:rsid w:val="008D26CC"/>
    <w:rsid w:val="008D2B3F"/>
    <w:rsid w:val="008D2B50"/>
    <w:rsid w:val="008D2C67"/>
    <w:rsid w:val="008D2CBD"/>
    <w:rsid w:val="008D3077"/>
    <w:rsid w:val="008D3176"/>
    <w:rsid w:val="008D33AF"/>
    <w:rsid w:val="008D3594"/>
    <w:rsid w:val="008D3800"/>
    <w:rsid w:val="008D3C7A"/>
    <w:rsid w:val="008D3F11"/>
    <w:rsid w:val="008D3F6C"/>
    <w:rsid w:val="008D3F73"/>
    <w:rsid w:val="008D40E0"/>
    <w:rsid w:val="008D4175"/>
    <w:rsid w:val="008D435B"/>
    <w:rsid w:val="008D4443"/>
    <w:rsid w:val="008D44C4"/>
    <w:rsid w:val="008D4856"/>
    <w:rsid w:val="008D4A1C"/>
    <w:rsid w:val="008D4AA7"/>
    <w:rsid w:val="008D4DB1"/>
    <w:rsid w:val="008D5168"/>
    <w:rsid w:val="008D5499"/>
    <w:rsid w:val="008D553F"/>
    <w:rsid w:val="008D55EA"/>
    <w:rsid w:val="008D5670"/>
    <w:rsid w:val="008D59D2"/>
    <w:rsid w:val="008D5A21"/>
    <w:rsid w:val="008D5BA4"/>
    <w:rsid w:val="008D5EEA"/>
    <w:rsid w:val="008D6577"/>
    <w:rsid w:val="008D66A9"/>
    <w:rsid w:val="008D6940"/>
    <w:rsid w:val="008D72DC"/>
    <w:rsid w:val="008D7344"/>
    <w:rsid w:val="008D7379"/>
    <w:rsid w:val="008D738B"/>
    <w:rsid w:val="008D74D0"/>
    <w:rsid w:val="008D75A7"/>
    <w:rsid w:val="008D7B69"/>
    <w:rsid w:val="008D7F96"/>
    <w:rsid w:val="008D7FC0"/>
    <w:rsid w:val="008D7FF2"/>
    <w:rsid w:val="008E00BE"/>
    <w:rsid w:val="008E045D"/>
    <w:rsid w:val="008E0553"/>
    <w:rsid w:val="008E084E"/>
    <w:rsid w:val="008E0ECA"/>
    <w:rsid w:val="008E0F3A"/>
    <w:rsid w:val="008E1042"/>
    <w:rsid w:val="008E1054"/>
    <w:rsid w:val="008E11C4"/>
    <w:rsid w:val="008E124D"/>
    <w:rsid w:val="008E12AD"/>
    <w:rsid w:val="008E1497"/>
    <w:rsid w:val="008E16E0"/>
    <w:rsid w:val="008E17BE"/>
    <w:rsid w:val="008E1812"/>
    <w:rsid w:val="008E18E9"/>
    <w:rsid w:val="008E1CB6"/>
    <w:rsid w:val="008E1CBD"/>
    <w:rsid w:val="008E2009"/>
    <w:rsid w:val="008E2308"/>
    <w:rsid w:val="008E24CD"/>
    <w:rsid w:val="008E27FD"/>
    <w:rsid w:val="008E2B3A"/>
    <w:rsid w:val="008E2C67"/>
    <w:rsid w:val="008E2DD0"/>
    <w:rsid w:val="008E2E17"/>
    <w:rsid w:val="008E2EFF"/>
    <w:rsid w:val="008E2FEC"/>
    <w:rsid w:val="008E3364"/>
    <w:rsid w:val="008E3423"/>
    <w:rsid w:val="008E358E"/>
    <w:rsid w:val="008E35FF"/>
    <w:rsid w:val="008E3645"/>
    <w:rsid w:val="008E36E2"/>
    <w:rsid w:val="008E3718"/>
    <w:rsid w:val="008E3769"/>
    <w:rsid w:val="008E37E3"/>
    <w:rsid w:val="008E3D0D"/>
    <w:rsid w:val="008E3DC5"/>
    <w:rsid w:val="008E3E1F"/>
    <w:rsid w:val="008E3EC0"/>
    <w:rsid w:val="008E3F36"/>
    <w:rsid w:val="008E3F5A"/>
    <w:rsid w:val="008E4255"/>
    <w:rsid w:val="008E4271"/>
    <w:rsid w:val="008E4312"/>
    <w:rsid w:val="008E4317"/>
    <w:rsid w:val="008E451E"/>
    <w:rsid w:val="008E4631"/>
    <w:rsid w:val="008E47CE"/>
    <w:rsid w:val="008E4B1A"/>
    <w:rsid w:val="008E4BB8"/>
    <w:rsid w:val="008E4E5C"/>
    <w:rsid w:val="008E4EDD"/>
    <w:rsid w:val="008E51BD"/>
    <w:rsid w:val="008E5347"/>
    <w:rsid w:val="008E56CF"/>
    <w:rsid w:val="008E56E4"/>
    <w:rsid w:val="008E58A3"/>
    <w:rsid w:val="008E599C"/>
    <w:rsid w:val="008E59B7"/>
    <w:rsid w:val="008E59CF"/>
    <w:rsid w:val="008E5A93"/>
    <w:rsid w:val="008E5C41"/>
    <w:rsid w:val="008E5EF4"/>
    <w:rsid w:val="008E6352"/>
    <w:rsid w:val="008E63CA"/>
    <w:rsid w:val="008E6833"/>
    <w:rsid w:val="008E6A3E"/>
    <w:rsid w:val="008E6A48"/>
    <w:rsid w:val="008E6BC2"/>
    <w:rsid w:val="008E6D6C"/>
    <w:rsid w:val="008E6E29"/>
    <w:rsid w:val="008E6E33"/>
    <w:rsid w:val="008E70CD"/>
    <w:rsid w:val="008E72EF"/>
    <w:rsid w:val="008E7338"/>
    <w:rsid w:val="008E7462"/>
    <w:rsid w:val="008E74D8"/>
    <w:rsid w:val="008E7506"/>
    <w:rsid w:val="008E76EC"/>
    <w:rsid w:val="008E770B"/>
    <w:rsid w:val="008E77E4"/>
    <w:rsid w:val="008E7F42"/>
    <w:rsid w:val="008F0033"/>
    <w:rsid w:val="008F0170"/>
    <w:rsid w:val="008F022A"/>
    <w:rsid w:val="008F0808"/>
    <w:rsid w:val="008F09EE"/>
    <w:rsid w:val="008F0AB2"/>
    <w:rsid w:val="008F0B1A"/>
    <w:rsid w:val="008F0D8A"/>
    <w:rsid w:val="008F0E4A"/>
    <w:rsid w:val="008F0F4C"/>
    <w:rsid w:val="008F0F7B"/>
    <w:rsid w:val="008F0FA2"/>
    <w:rsid w:val="008F113F"/>
    <w:rsid w:val="008F13FC"/>
    <w:rsid w:val="008F1546"/>
    <w:rsid w:val="008F167C"/>
    <w:rsid w:val="008F17BE"/>
    <w:rsid w:val="008F1882"/>
    <w:rsid w:val="008F1AD0"/>
    <w:rsid w:val="008F1CFC"/>
    <w:rsid w:val="008F1D6A"/>
    <w:rsid w:val="008F1E98"/>
    <w:rsid w:val="008F2170"/>
    <w:rsid w:val="008F21FD"/>
    <w:rsid w:val="008F2218"/>
    <w:rsid w:val="008F253A"/>
    <w:rsid w:val="008F25B8"/>
    <w:rsid w:val="008F2902"/>
    <w:rsid w:val="008F2A69"/>
    <w:rsid w:val="008F2C27"/>
    <w:rsid w:val="008F2E57"/>
    <w:rsid w:val="008F2FE2"/>
    <w:rsid w:val="008F3340"/>
    <w:rsid w:val="008F3605"/>
    <w:rsid w:val="008F3633"/>
    <w:rsid w:val="008F38C8"/>
    <w:rsid w:val="008F3A0D"/>
    <w:rsid w:val="008F3DCC"/>
    <w:rsid w:val="008F3F9B"/>
    <w:rsid w:val="008F424A"/>
    <w:rsid w:val="008F454E"/>
    <w:rsid w:val="008F48D1"/>
    <w:rsid w:val="008F4E0F"/>
    <w:rsid w:val="008F4E1D"/>
    <w:rsid w:val="008F52A6"/>
    <w:rsid w:val="008F5313"/>
    <w:rsid w:val="008F532C"/>
    <w:rsid w:val="008F54C7"/>
    <w:rsid w:val="008F57EA"/>
    <w:rsid w:val="008F5874"/>
    <w:rsid w:val="008F58DF"/>
    <w:rsid w:val="008F59A0"/>
    <w:rsid w:val="008F5A76"/>
    <w:rsid w:val="008F5AE2"/>
    <w:rsid w:val="008F5C93"/>
    <w:rsid w:val="008F5CB9"/>
    <w:rsid w:val="008F5CE7"/>
    <w:rsid w:val="008F5F45"/>
    <w:rsid w:val="008F60ED"/>
    <w:rsid w:val="008F6309"/>
    <w:rsid w:val="008F6523"/>
    <w:rsid w:val="008F6817"/>
    <w:rsid w:val="008F69E1"/>
    <w:rsid w:val="008F6B8A"/>
    <w:rsid w:val="008F6CF7"/>
    <w:rsid w:val="008F6F03"/>
    <w:rsid w:val="008F7521"/>
    <w:rsid w:val="008F77DE"/>
    <w:rsid w:val="008F7959"/>
    <w:rsid w:val="009001F4"/>
    <w:rsid w:val="00900257"/>
    <w:rsid w:val="009002AD"/>
    <w:rsid w:val="009003E4"/>
    <w:rsid w:val="009004CE"/>
    <w:rsid w:val="009005FC"/>
    <w:rsid w:val="00900804"/>
    <w:rsid w:val="00900945"/>
    <w:rsid w:val="00900B28"/>
    <w:rsid w:val="00900BD3"/>
    <w:rsid w:val="00900CAF"/>
    <w:rsid w:val="00900F31"/>
    <w:rsid w:val="00900F43"/>
    <w:rsid w:val="0090102B"/>
    <w:rsid w:val="00901069"/>
    <w:rsid w:val="00901349"/>
    <w:rsid w:val="00901440"/>
    <w:rsid w:val="0090164E"/>
    <w:rsid w:val="00901942"/>
    <w:rsid w:val="00901A3B"/>
    <w:rsid w:val="00901A6D"/>
    <w:rsid w:val="00901B0F"/>
    <w:rsid w:val="00901D75"/>
    <w:rsid w:val="00901DCB"/>
    <w:rsid w:val="00901E76"/>
    <w:rsid w:val="009020FD"/>
    <w:rsid w:val="00902113"/>
    <w:rsid w:val="00902199"/>
    <w:rsid w:val="009023F8"/>
    <w:rsid w:val="009024CD"/>
    <w:rsid w:val="0090268C"/>
    <w:rsid w:val="00902AF8"/>
    <w:rsid w:val="009032BC"/>
    <w:rsid w:val="0090360B"/>
    <w:rsid w:val="0090374E"/>
    <w:rsid w:val="009038BB"/>
    <w:rsid w:val="00903C96"/>
    <w:rsid w:val="00903CF3"/>
    <w:rsid w:val="00903F8C"/>
    <w:rsid w:val="00904215"/>
    <w:rsid w:val="009045D3"/>
    <w:rsid w:val="00904A4C"/>
    <w:rsid w:val="00904C06"/>
    <w:rsid w:val="00904F2B"/>
    <w:rsid w:val="009050EB"/>
    <w:rsid w:val="0090512D"/>
    <w:rsid w:val="009051C4"/>
    <w:rsid w:val="0090533D"/>
    <w:rsid w:val="00905555"/>
    <w:rsid w:val="00905695"/>
    <w:rsid w:val="0090596A"/>
    <w:rsid w:val="00905DC8"/>
    <w:rsid w:val="00906351"/>
    <w:rsid w:val="009063A9"/>
    <w:rsid w:val="00906482"/>
    <w:rsid w:val="00906598"/>
    <w:rsid w:val="00906712"/>
    <w:rsid w:val="009067DF"/>
    <w:rsid w:val="00906CFC"/>
    <w:rsid w:val="00906F26"/>
    <w:rsid w:val="00906F87"/>
    <w:rsid w:val="00907465"/>
    <w:rsid w:val="009076F1"/>
    <w:rsid w:val="00907AF7"/>
    <w:rsid w:val="00907C43"/>
    <w:rsid w:val="00907E3E"/>
    <w:rsid w:val="009104AA"/>
    <w:rsid w:val="0091059A"/>
    <w:rsid w:val="009105C9"/>
    <w:rsid w:val="009108D8"/>
    <w:rsid w:val="00910AFE"/>
    <w:rsid w:val="00910BF8"/>
    <w:rsid w:val="00910D15"/>
    <w:rsid w:val="00910D41"/>
    <w:rsid w:val="00910EDB"/>
    <w:rsid w:val="00910FC6"/>
    <w:rsid w:val="00911419"/>
    <w:rsid w:val="009114B4"/>
    <w:rsid w:val="00911514"/>
    <w:rsid w:val="00911557"/>
    <w:rsid w:val="009115ED"/>
    <w:rsid w:val="00911662"/>
    <w:rsid w:val="00911805"/>
    <w:rsid w:val="009119C9"/>
    <w:rsid w:val="00911EF3"/>
    <w:rsid w:val="00911FCA"/>
    <w:rsid w:val="00912249"/>
    <w:rsid w:val="00912357"/>
    <w:rsid w:val="00912471"/>
    <w:rsid w:val="009124AB"/>
    <w:rsid w:val="00912DFD"/>
    <w:rsid w:val="00912E86"/>
    <w:rsid w:val="00913007"/>
    <w:rsid w:val="00913170"/>
    <w:rsid w:val="0091336D"/>
    <w:rsid w:val="0091339B"/>
    <w:rsid w:val="00913655"/>
    <w:rsid w:val="009138D9"/>
    <w:rsid w:val="00913D0F"/>
    <w:rsid w:val="00914058"/>
    <w:rsid w:val="00914240"/>
    <w:rsid w:val="0091425F"/>
    <w:rsid w:val="0091426B"/>
    <w:rsid w:val="009147E4"/>
    <w:rsid w:val="009148FF"/>
    <w:rsid w:val="00914A25"/>
    <w:rsid w:val="00914A2B"/>
    <w:rsid w:val="00914B8D"/>
    <w:rsid w:val="00914D7D"/>
    <w:rsid w:val="00914E96"/>
    <w:rsid w:val="00914F7F"/>
    <w:rsid w:val="00914FC8"/>
    <w:rsid w:val="0091571E"/>
    <w:rsid w:val="00915790"/>
    <w:rsid w:val="00915865"/>
    <w:rsid w:val="00915B9B"/>
    <w:rsid w:val="00915C08"/>
    <w:rsid w:val="00915E0F"/>
    <w:rsid w:val="00916006"/>
    <w:rsid w:val="00916066"/>
    <w:rsid w:val="0091639B"/>
    <w:rsid w:val="00916407"/>
    <w:rsid w:val="009166B4"/>
    <w:rsid w:val="0091684A"/>
    <w:rsid w:val="00916B79"/>
    <w:rsid w:val="00916BBC"/>
    <w:rsid w:val="00916BD8"/>
    <w:rsid w:val="00916E62"/>
    <w:rsid w:val="00916F7D"/>
    <w:rsid w:val="00916F84"/>
    <w:rsid w:val="00917034"/>
    <w:rsid w:val="00917056"/>
    <w:rsid w:val="009171E4"/>
    <w:rsid w:val="009172DC"/>
    <w:rsid w:val="00917389"/>
    <w:rsid w:val="009174B2"/>
    <w:rsid w:val="0091752E"/>
    <w:rsid w:val="00917554"/>
    <w:rsid w:val="009177B1"/>
    <w:rsid w:val="009177C4"/>
    <w:rsid w:val="009178B0"/>
    <w:rsid w:val="00917987"/>
    <w:rsid w:val="00917A9B"/>
    <w:rsid w:val="00917AAA"/>
    <w:rsid w:val="00917BEF"/>
    <w:rsid w:val="00917E2C"/>
    <w:rsid w:val="009203E5"/>
    <w:rsid w:val="0092054A"/>
    <w:rsid w:val="0092066C"/>
    <w:rsid w:val="00920718"/>
    <w:rsid w:val="00920832"/>
    <w:rsid w:val="00920859"/>
    <w:rsid w:val="009208C0"/>
    <w:rsid w:val="00920AB2"/>
    <w:rsid w:val="00920C4B"/>
    <w:rsid w:val="00920CA3"/>
    <w:rsid w:val="00920ED1"/>
    <w:rsid w:val="009212FD"/>
    <w:rsid w:val="0092132C"/>
    <w:rsid w:val="009213B6"/>
    <w:rsid w:val="009215B5"/>
    <w:rsid w:val="00921668"/>
    <w:rsid w:val="0092173B"/>
    <w:rsid w:val="0092184E"/>
    <w:rsid w:val="009219B6"/>
    <w:rsid w:val="009219CB"/>
    <w:rsid w:val="00921A60"/>
    <w:rsid w:val="00921B7E"/>
    <w:rsid w:val="00921C7B"/>
    <w:rsid w:val="00921D7B"/>
    <w:rsid w:val="00922339"/>
    <w:rsid w:val="0092236D"/>
    <w:rsid w:val="0092237C"/>
    <w:rsid w:val="009223FC"/>
    <w:rsid w:val="00922638"/>
    <w:rsid w:val="0092293F"/>
    <w:rsid w:val="009229D4"/>
    <w:rsid w:val="00922A0A"/>
    <w:rsid w:val="00923013"/>
    <w:rsid w:val="00923423"/>
    <w:rsid w:val="009234A0"/>
    <w:rsid w:val="0092357C"/>
    <w:rsid w:val="00923702"/>
    <w:rsid w:val="00923925"/>
    <w:rsid w:val="00923A19"/>
    <w:rsid w:val="00923C61"/>
    <w:rsid w:val="00923DD2"/>
    <w:rsid w:val="00924071"/>
    <w:rsid w:val="00924522"/>
    <w:rsid w:val="009247B3"/>
    <w:rsid w:val="0092480D"/>
    <w:rsid w:val="009248B4"/>
    <w:rsid w:val="0092493E"/>
    <w:rsid w:val="00924A51"/>
    <w:rsid w:val="00924B81"/>
    <w:rsid w:val="00924CF5"/>
    <w:rsid w:val="00924D30"/>
    <w:rsid w:val="00924FAC"/>
    <w:rsid w:val="00924FDB"/>
    <w:rsid w:val="009250F2"/>
    <w:rsid w:val="009252CA"/>
    <w:rsid w:val="00925388"/>
    <w:rsid w:val="00925728"/>
    <w:rsid w:val="00925815"/>
    <w:rsid w:val="00925888"/>
    <w:rsid w:val="00925895"/>
    <w:rsid w:val="009258B2"/>
    <w:rsid w:val="00925903"/>
    <w:rsid w:val="00925936"/>
    <w:rsid w:val="00925BDB"/>
    <w:rsid w:val="00925E4B"/>
    <w:rsid w:val="00926640"/>
    <w:rsid w:val="0092675C"/>
    <w:rsid w:val="00926975"/>
    <w:rsid w:val="00926AC6"/>
    <w:rsid w:val="00926C09"/>
    <w:rsid w:val="00926C76"/>
    <w:rsid w:val="00926DE8"/>
    <w:rsid w:val="00926EAF"/>
    <w:rsid w:val="00926EC1"/>
    <w:rsid w:val="00926F89"/>
    <w:rsid w:val="009270BD"/>
    <w:rsid w:val="0092727E"/>
    <w:rsid w:val="0092767B"/>
    <w:rsid w:val="0092798C"/>
    <w:rsid w:val="009279D7"/>
    <w:rsid w:val="00927F24"/>
    <w:rsid w:val="00930309"/>
    <w:rsid w:val="0093030A"/>
    <w:rsid w:val="00930392"/>
    <w:rsid w:val="0093063B"/>
    <w:rsid w:val="00930855"/>
    <w:rsid w:val="00930CF8"/>
    <w:rsid w:val="00930EA9"/>
    <w:rsid w:val="00930EE6"/>
    <w:rsid w:val="00930EEF"/>
    <w:rsid w:val="0093105B"/>
    <w:rsid w:val="00931427"/>
    <w:rsid w:val="009317A4"/>
    <w:rsid w:val="00931A95"/>
    <w:rsid w:val="00931AD1"/>
    <w:rsid w:val="00931CA6"/>
    <w:rsid w:val="00931FB3"/>
    <w:rsid w:val="00932002"/>
    <w:rsid w:val="00932124"/>
    <w:rsid w:val="009321B8"/>
    <w:rsid w:val="0093238C"/>
    <w:rsid w:val="009324A6"/>
    <w:rsid w:val="009326ED"/>
    <w:rsid w:val="009327F6"/>
    <w:rsid w:val="00932A27"/>
    <w:rsid w:val="00932C07"/>
    <w:rsid w:val="00932C3F"/>
    <w:rsid w:val="00932D48"/>
    <w:rsid w:val="00932D5F"/>
    <w:rsid w:val="00932F53"/>
    <w:rsid w:val="009331AB"/>
    <w:rsid w:val="009331D8"/>
    <w:rsid w:val="009336A1"/>
    <w:rsid w:val="009338C9"/>
    <w:rsid w:val="00933A9B"/>
    <w:rsid w:val="00933C22"/>
    <w:rsid w:val="00933DEB"/>
    <w:rsid w:val="00934428"/>
    <w:rsid w:val="00934653"/>
    <w:rsid w:val="009347FE"/>
    <w:rsid w:val="00934CEE"/>
    <w:rsid w:val="00934FB0"/>
    <w:rsid w:val="00934FDB"/>
    <w:rsid w:val="0093503C"/>
    <w:rsid w:val="00935053"/>
    <w:rsid w:val="00935901"/>
    <w:rsid w:val="00935A36"/>
    <w:rsid w:val="00935AB8"/>
    <w:rsid w:val="00935DD4"/>
    <w:rsid w:val="009360F1"/>
    <w:rsid w:val="009361FE"/>
    <w:rsid w:val="009362B8"/>
    <w:rsid w:val="0093640E"/>
    <w:rsid w:val="009365A0"/>
    <w:rsid w:val="00936610"/>
    <w:rsid w:val="009366CF"/>
    <w:rsid w:val="00936840"/>
    <w:rsid w:val="009368CE"/>
    <w:rsid w:val="00936BDE"/>
    <w:rsid w:val="00937290"/>
    <w:rsid w:val="00937457"/>
    <w:rsid w:val="00937651"/>
    <w:rsid w:val="009376C2"/>
    <w:rsid w:val="009379DB"/>
    <w:rsid w:val="00937BD4"/>
    <w:rsid w:val="00937CA0"/>
    <w:rsid w:val="00937CAB"/>
    <w:rsid w:val="00937D48"/>
    <w:rsid w:val="00937E6C"/>
    <w:rsid w:val="00937EA2"/>
    <w:rsid w:val="0094009F"/>
    <w:rsid w:val="009400E9"/>
    <w:rsid w:val="009401FA"/>
    <w:rsid w:val="0094031B"/>
    <w:rsid w:val="0094032D"/>
    <w:rsid w:val="0094067D"/>
    <w:rsid w:val="0094079D"/>
    <w:rsid w:val="00940811"/>
    <w:rsid w:val="009408DE"/>
    <w:rsid w:val="00940CB0"/>
    <w:rsid w:val="00940D44"/>
    <w:rsid w:val="0094101C"/>
    <w:rsid w:val="009413BC"/>
    <w:rsid w:val="009415A8"/>
    <w:rsid w:val="0094206F"/>
    <w:rsid w:val="00942534"/>
    <w:rsid w:val="00942605"/>
    <w:rsid w:val="009426A8"/>
    <w:rsid w:val="009427DA"/>
    <w:rsid w:val="00942801"/>
    <w:rsid w:val="0094282C"/>
    <w:rsid w:val="00942A6A"/>
    <w:rsid w:val="00942AE8"/>
    <w:rsid w:val="00942B66"/>
    <w:rsid w:val="00942BE2"/>
    <w:rsid w:val="00942E0A"/>
    <w:rsid w:val="00942F5E"/>
    <w:rsid w:val="00943197"/>
    <w:rsid w:val="009432F7"/>
    <w:rsid w:val="00943396"/>
    <w:rsid w:val="009434C4"/>
    <w:rsid w:val="009437BD"/>
    <w:rsid w:val="00943B34"/>
    <w:rsid w:val="009442A6"/>
    <w:rsid w:val="0094436B"/>
    <w:rsid w:val="009445BB"/>
    <w:rsid w:val="009445C8"/>
    <w:rsid w:val="009446F4"/>
    <w:rsid w:val="00944710"/>
    <w:rsid w:val="009447DB"/>
    <w:rsid w:val="00944837"/>
    <w:rsid w:val="00944DB2"/>
    <w:rsid w:val="00944DFD"/>
    <w:rsid w:val="00944F99"/>
    <w:rsid w:val="0094508B"/>
    <w:rsid w:val="00945147"/>
    <w:rsid w:val="009451CD"/>
    <w:rsid w:val="009452CC"/>
    <w:rsid w:val="009452D3"/>
    <w:rsid w:val="0094559A"/>
    <w:rsid w:val="009455DD"/>
    <w:rsid w:val="00945BB8"/>
    <w:rsid w:val="0094600E"/>
    <w:rsid w:val="009466A6"/>
    <w:rsid w:val="00946A6A"/>
    <w:rsid w:val="00946C0B"/>
    <w:rsid w:val="0094720A"/>
    <w:rsid w:val="00947360"/>
    <w:rsid w:val="00947692"/>
    <w:rsid w:val="00947700"/>
    <w:rsid w:val="00947827"/>
    <w:rsid w:val="00947868"/>
    <w:rsid w:val="0094797B"/>
    <w:rsid w:val="009479D8"/>
    <w:rsid w:val="00947A2E"/>
    <w:rsid w:val="00947A83"/>
    <w:rsid w:val="00947A9E"/>
    <w:rsid w:val="00947C0F"/>
    <w:rsid w:val="00947C47"/>
    <w:rsid w:val="00947CFF"/>
    <w:rsid w:val="00947FF8"/>
    <w:rsid w:val="0095005C"/>
    <w:rsid w:val="0095006E"/>
    <w:rsid w:val="0095016A"/>
    <w:rsid w:val="009501A7"/>
    <w:rsid w:val="009501B9"/>
    <w:rsid w:val="00950294"/>
    <w:rsid w:val="009507CC"/>
    <w:rsid w:val="00950ADB"/>
    <w:rsid w:val="00950B54"/>
    <w:rsid w:val="00951116"/>
    <w:rsid w:val="0095122A"/>
    <w:rsid w:val="009513A6"/>
    <w:rsid w:val="00951CCE"/>
    <w:rsid w:val="00951D31"/>
    <w:rsid w:val="00951DEB"/>
    <w:rsid w:val="009520EB"/>
    <w:rsid w:val="00952226"/>
    <w:rsid w:val="009522B7"/>
    <w:rsid w:val="00952445"/>
    <w:rsid w:val="0095266A"/>
    <w:rsid w:val="00952B99"/>
    <w:rsid w:val="00953036"/>
    <w:rsid w:val="00953054"/>
    <w:rsid w:val="009530BE"/>
    <w:rsid w:val="009531ED"/>
    <w:rsid w:val="009535B0"/>
    <w:rsid w:val="009535D2"/>
    <w:rsid w:val="00953621"/>
    <w:rsid w:val="00953853"/>
    <w:rsid w:val="00953A18"/>
    <w:rsid w:val="00953B2E"/>
    <w:rsid w:val="00953DBA"/>
    <w:rsid w:val="00953E9F"/>
    <w:rsid w:val="00953FCC"/>
    <w:rsid w:val="00954188"/>
    <w:rsid w:val="00954292"/>
    <w:rsid w:val="009545EB"/>
    <w:rsid w:val="00954CA9"/>
    <w:rsid w:val="00954D25"/>
    <w:rsid w:val="00954FD1"/>
    <w:rsid w:val="00955312"/>
    <w:rsid w:val="009553BB"/>
    <w:rsid w:val="00955468"/>
    <w:rsid w:val="00955496"/>
    <w:rsid w:val="00955585"/>
    <w:rsid w:val="00955915"/>
    <w:rsid w:val="00955AC2"/>
    <w:rsid w:val="00955BF9"/>
    <w:rsid w:val="00955C23"/>
    <w:rsid w:val="00955DDC"/>
    <w:rsid w:val="00955FFF"/>
    <w:rsid w:val="00956088"/>
    <w:rsid w:val="0095620B"/>
    <w:rsid w:val="00956427"/>
    <w:rsid w:val="00956522"/>
    <w:rsid w:val="00956563"/>
    <w:rsid w:val="00956868"/>
    <w:rsid w:val="00956950"/>
    <w:rsid w:val="00956A54"/>
    <w:rsid w:val="00956A74"/>
    <w:rsid w:val="00956AB6"/>
    <w:rsid w:val="00956CEA"/>
    <w:rsid w:val="00956E54"/>
    <w:rsid w:val="00956E5E"/>
    <w:rsid w:val="00956E6F"/>
    <w:rsid w:val="00956ECF"/>
    <w:rsid w:val="00956F74"/>
    <w:rsid w:val="0095710B"/>
    <w:rsid w:val="009571A4"/>
    <w:rsid w:val="00957236"/>
    <w:rsid w:val="00957244"/>
    <w:rsid w:val="00957586"/>
    <w:rsid w:val="0095792A"/>
    <w:rsid w:val="00957F17"/>
    <w:rsid w:val="00957F75"/>
    <w:rsid w:val="0096005D"/>
    <w:rsid w:val="009601D4"/>
    <w:rsid w:val="009603E6"/>
    <w:rsid w:val="009606C5"/>
    <w:rsid w:val="009606DB"/>
    <w:rsid w:val="009608EE"/>
    <w:rsid w:val="009609B4"/>
    <w:rsid w:val="009609CD"/>
    <w:rsid w:val="00960C05"/>
    <w:rsid w:val="00960C11"/>
    <w:rsid w:val="009614CD"/>
    <w:rsid w:val="0096164E"/>
    <w:rsid w:val="00961689"/>
    <w:rsid w:val="00961B42"/>
    <w:rsid w:val="00962071"/>
    <w:rsid w:val="009621BC"/>
    <w:rsid w:val="0096220B"/>
    <w:rsid w:val="0096232C"/>
    <w:rsid w:val="0096247D"/>
    <w:rsid w:val="00962522"/>
    <w:rsid w:val="0096260C"/>
    <w:rsid w:val="009626E0"/>
    <w:rsid w:val="0096277A"/>
    <w:rsid w:val="00962802"/>
    <w:rsid w:val="00962877"/>
    <w:rsid w:val="0096299C"/>
    <w:rsid w:val="00963003"/>
    <w:rsid w:val="00963381"/>
    <w:rsid w:val="00963792"/>
    <w:rsid w:val="0096392D"/>
    <w:rsid w:val="00963D0E"/>
    <w:rsid w:val="00963D4F"/>
    <w:rsid w:val="00963F83"/>
    <w:rsid w:val="0096407C"/>
    <w:rsid w:val="0096437A"/>
    <w:rsid w:val="00964433"/>
    <w:rsid w:val="00964571"/>
    <w:rsid w:val="00964872"/>
    <w:rsid w:val="009649F4"/>
    <w:rsid w:val="00964DB9"/>
    <w:rsid w:val="00964FC5"/>
    <w:rsid w:val="00965326"/>
    <w:rsid w:val="00965382"/>
    <w:rsid w:val="009653C6"/>
    <w:rsid w:val="00965522"/>
    <w:rsid w:val="00965A1F"/>
    <w:rsid w:val="00965A53"/>
    <w:rsid w:val="00965AFD"/>
    <w:rsid w:val="00965B34"/>
    <w:rsid w:val="00965D9E"/>
    <w:rsid w:val="009662AE"/>
    <w:rsid w:val="0096646A"/>
    <w:rsid w:val="00966474"/>
    <w:rsid w:val="0096650B"/>
    <w:rsid w:val="0096672C"/>
    <w:rsid w:val="00966799"/>
    <w:rsid w:val="00966817"/>
    <w:rsid w:val="009669BE"/>
    <w:rsid w:val="00966DC6"/>
    <w:rsid w:val="00966EB7"/>
    <w:rsid w:val="009670C1"/>
    <w:rsid w:val="009671B7"/>
    <w:rsid w:val="0096736E"/>
    <w:rsid w:val="009674F6"/>
    <w:rsid w:val="0096765E"/>
    <w:rsid w:val="00967AC2"/>
    <w:rsid w:val="00967BFF"/>
    <w:rsid w:val="00967C90"/>
    <w:rsid w:val="00967E09"/>
    <w:rsid w:val="00967EB1"/>
    <w:rsid w:val="00967FA4"/>
    <w:rsid w:val="009702FD"/>
    <w:rsid w:val="00970318"/>
    <w:rsid w:val="009709A1"/>
    <w:rsid w:val="00970A66"/>
    <w:rsid w:val="00970B25"/>
    <w:rsid w:val="00970E6D"/>
    <w:rsid w:val="00970E75"/>
    <w:rsid w:val="00970E8C"/>
    <w:rsid w:val="00971138"/>
    <w:rsid w:val="009714C9"/>
    <w:rsid w:val="009714F4"/>
    <w:rsid w:val="009715C3"/>
    <w:rsid w:val="00971803"/>
    <w:rsid w:val="009719B9"/>
    <w:rsid w:val="00971C5C"/>
    <w:rsid w:val="00971D6F"/>
    <w:rsid w:val="00972038"/>
    <w:rsid w:val="009721AB"/>
    <w:rsid w:val="00972362"/>
    <w:rsid w:val="009723B7"/>
    <w:rsid w:val="009723FE"/>
    <w:rsid w:val="00972698"/>
    <w:rsid w:val="009729E4"/>
    <w:rsid w:val="00972E9D"/>
    <w:rsid w:val="0097318E"/>
    <w:rsid w:val="00973263"/>
    <w:rsid w:val="009738A4"/>
    <w:rsid w:val="00973A21"/>
    <w:rsid w:val="00973C2A"/>
    <w:rsid w:val="00973CAD"/>
    <w:rsid w:val="00973D6F"/>
    <w:rsid w:val="00973D82"/>
    <w:rsid w:val="00973E5A"/>
    <w:rsid w:val="009740BC"/>
    <w:rsid w:val="0097430E"/>
    <w:rsid w:val="009745BE"/>
    <w:rsid w:val="0097486D"/>
    <w:rsid w:val="009748C4"/>
    <w:rsid w:val="009748E3"/>
    <w:rsid w:val="00974AC8"/>
    <w:rsid w:val="00974ADE"/>
    <w:rsid w:val="00974C0B"/>
    <w:rsid w:val="00974FFD"/>
    <w:rsid w:val="00975050"/>
    <w:rsid w:val="009750BD"/>
    <w:rsid w:val="00975174"/>
    <w:rsid w:val="00975222"/>
    <w:rsid w:val="00975462"/>
    <w:rsid w:val="00975565"/>
    <w:rsid w:val="009756A0"/>
    <w:rsid w:val="009757A6"/>
    <w:rsid w:val="00975ABD"/>
    <w:rsid w:val="00975E50"/>
    <w:rsid w:val="00976146"/>
    <w:rsid w:val="009761A3"/>
    <w:rsid w:val="0097645F"/>
    <w:rsid w:val="0097658A"/>
    <w:rsid w:val="009765AB"/>
    <w:rsid w:val="00976676"/>
    <w:rsid w:val="009766BD"/>
    <w:rsid w:val="00976741"/>
    <w:rsid w:val="0097695A"/>
    <w:rsid w:val="009769B4"/>
    <w:rsid w:val="00976A39"/>
    <w:rsid w:val="00977225"/>
    <w:rsid w:val="009773BA"/>
    <w:rsid w:val="00977496"/>
    <w:rsid w:val="009776BE"/>
    <w:rsid w:val="0097785D"/>
    <w:rsid w:val="009778FD"/>
    <w:rsid w:val="0097799E"/>
    <w:rsid w:val="009779AE"/>
    <w:rsid w:val="00977A8A"/>
    <w:rsid w:val="00977D17"/>
    <w:rsid w:val="00977DBC"/>
    <w:rsid w:val="00980338"/>
    <w:rsid w:val="00980354"/>
    <w:rsid w:val="00980857"/>
    <w:rsid w:val="0098097E"/>
    <w:rsid w:val="00980B70"/>
    <w:rsid w:val="00980CE1"/>
    <w:rsid w:val="00980D59"/>
    <w:rsid w:val="009810DA"/>
    <w:rsid w:val="0098129A"/>
    <w:rsid w:val="009812EF"/>
    <w:rsid w:val="009813EE"/>
    <w:rsid w:val="00981A29"/>
    <w:rsid w:val="00981AD7"/>
    <w:rsid w:val="00981B4A"/>
    <w:rsid w:val="00981CC5"/>
    <w:rsid w:val="00981E7B"/>
    <w:rsid w:val="00982495"/>
    <w:rsid w:val="00982676"/>
    <w:rsid w:val="009827DD"/>
    <w:rsid w:val="00982D51"/>
    <w:rsid w:val="00982EC0"/>
    <w:rsid w:val="00982FE5"/>
    <w:rsid w:val="009830DB"/>
    <w:rsid w:val="00983160"/>
    <w:rsid w:val="009831EB"/>
    <w:rsid w:val="0098379C"/>
    <w:rsid w:val="00983E39"/>
    <w:rsid w:val="00983E6C"/>
    <w:rsid w:val="0098401B"/>
    <w:rsid w:val="00984489"/>
    <w:rsid w:val="00984816"/>
    <w:rsid w:val="0098496D"/>
    <w:rsid w:val="00984B83"/>
    <w:rsid w:val="00984B8B"/>
    <w:rsid w:val="00984C75"/>
    <w:rsid w:val="00984E3D"/>
    <w:rsid w:val="0098517A"/>
    <w:rsid w:val="009852D7"/>
    <w:rsid w:val="00985448"/>
    <w:rsid w:val="0098559A"/>
    <w:rsid w:val="0098568D"/>
    <w:rsid w:val="009859EB"/>
    <w:rsid w:val="00985BD2"/>
    <w:rsid w:val="00985CA5"/>
    <w:rsid w:val="00985E91"/>
    <w:rsid w:val="00986149"/>
    <w:rsid w:val="009866CB"/>
    <w:rsid w:val="00986B2A"/>
    <w:rsid w:val="00986B60"/>
    <w:rsid w:val="00986C49"/>
    <w:rsid w:val="00986D08"/>
    <w:rsid w:val="00986F29"/>
    <w:rsid w:val="00986F43"/>
    <w:rsid w:val="00987287"/>
    <w:rsid w:val="009873E6"/>
    <w:rsid w:val="009875B0"/>
    <w:rsid w:val="00987E4C"/>
    <w:rsid w:val="00990031"/>
    <w:rsid w:val="00990034"/>
    <w:rsid w:val="00990103"/>
    <w:rsid w:val="00990253"/>
    <w:rsid w:val="009903AA"/>
    <w:rsid w:val="00990947"/>
    <w:rsid w:val="00990A74"/>
    <w:rsid w:val="00990AD8"/>
    <w:rsid w:val="00990D07"/>
    <w:rsid w:val="00990E29"/>
    <w:rsid w:val="0099116C"/>
    <w:rsid w:val="009912CF"/>
    <w:rsid w:val="00991447"/>
    <w:rsid w:val="0099158E"/>
    <w:rsid w:val="009916AE"/>
    <w:rsid w:val="00991720"/>
    <w:rsid w:val="0099183C"/>
    <w:rsid w:val="00991900"/>
    <w:rsid w:val="00991B26"/>
    <w:rsid w:val="00991B8B"/>
    <w:rsid w:val="00991BBE"/>
    <w:rsid w:val="00991DAA"/>
    <w:rsid w:val="0099207C"/>
    <w:rsid w:val="00992293"/>
    <w:rsid w:val="00992369"/>
    <w:rsid w:val="0099239F"/>
    <w:rsid w:val="009924B2"/>
    <w:rsid w:val="009924CF"/>
    <w:rsid w:val="0099262C"/>
    <w:rsid w:val="0099297D"/>
    <w:rsid w:val="009929C8"/>
    <w:rsid w:val="00992A96"/>
    <w:rsid w:val="00992E03"/>
    <w:rsid w:val="00992F1F"/>
    <w:rsid w:val="00992F84"/>
    <w:rsid w:val="00993298"/>
    <w:rsid w:val="00993545"/>
    <w:rsid w:val="00993588"/>
    <w:rsid w:val="0099366B"/>
    <w:rsid w:val="009938B0"/>
    <w:rsid w:val="00993A21"/>
    <w:rsid w:val="00993A53"/>
    <w:rsid w:val="00993AA5"/>
    <w:rsid w:val="00993B80"/>
    <w:rsid w:val="00993CBA"/>
    <w:rsid w:val="00993DC3"/>
    <w:rsid w:val="00993E22"/>
    <w:rsid w:val="00993E90"/>
    <w:rsid w:val="00993ED0"/>
    <w:rsid w:val="00994802"/>
    <w:rsid w:val="00994942"/>
    <w:rsid w:val="00994A20"/>
    <w:rsid w:val="00994ABD"/>
    <w:rsid w:val="00994C6F"/>
    <w:rsid w:val="00994EFD"/>
    <w:rsid w:val="00994FDF"/>
    <w:rsid w:val="00995156"/>
    <w:rsid w:val="00995575"/>
    <w:rsid w:val="0099579D"/>
    <w:rsid w:val="009957E0"/>
    <w:rsid w:val="00995903"/>
    <w:rsid w:val="00995B7F"/>
    <w:rsid w:val="00995C10"/>
    <w:rsid w:val="00995D7C"/>
    <w:rsid w:val="009964C0"/>
    <w:rsid w:val="009966B5"/>
    <w:rsid w:val="009967DB"/>
    <w:rsid w:val="009967DC"/>
    <w:rsid w:val="009967FD"/>
    <w:rsid w:val="00996883"/>
    <w:rsid w:val="009969D3"/>
    <w:rsid w:val="00996C8C"/>
    <w:rsid w:val="00996E72"/>
    <w:rsid w:val="00996FEC"/>
    <w:rsid w:val="00997156"/>
    <w:rsid w:val="009971FE"/>
    <w:rsid w:val="00997785"/>
    <w:rsid w:val="009979D6"/>
    <w:rsid w:val="009979EE"/>
    <w:rsid w:val="00997BCA"/>
    <w:rsid w:val="00997C64"/>
    <w:rsid w:val="00997D7B"/>
    <w:rsid w:val="00997E95"/>
    <w:rsid w:val="00997F5E"/>
    <w:rsid w:val="009A0379"/>
    <w:rsid w:val="009A05D0"/>
    <w:rsid w:val="009A061C"/>
    <w:rsid w:val="009A0A43"/>
    <w:rsid w:val="009A0ED9"/>
    <w:rsid w:val="009A1235"/>
    <w:rsid w:val="009A12AE"/>
    <w:rsid w:val="009A131E"/>
    <w:rsid w:val="009A1591"/>
    <w:rsid w:val="009A1672"/>
    <w:rsid w:val="009A1878"/>
    <w:rsid w:val="009A1965"/>
    <w:rsid w:val="009A1A05"/>
    <w:rsid w:val="009A1AAA"/>
    <w:rsid w:val="009A1E39"/>
    <w:rsid w:val="009A243C"/>
    <w:rsid w:val="009A284F"/>
    <w:rsid w:val="009A29D0"/>
    <w:rsid w:val="009A2C1B"/>
    <w:rsid w:val="009A2CE9"/>
    <w:rsid w:val="009A2E07"/>
    <w:rsid w:val="009A2F4F"/>
    <w:rsid w:val="009A30A0"/>
    <w:rsid w:val="009A35D5"/>
    <w:rsid w:val="009A397C"/>
    <w:rsid w:val="009A39AF"/>
    <w:rsid w:val="009A3BE1"/>
    <w:rsid w:val="009A3DF6"/>
    <w:rsid w:val="009A45E3"/>
    <w:rsid w:val="009A461A"/>
    <w:rsid w:val="009A474A"/>
    <w:rsid w:val="009A47BB"/>
    <w:rsid w:val="009A4871"/>
    <w:rsid w:val="009A4889"/>
    <w:rsid w:val="009A4F16"/>
    <w:rsid w:val="009A5056"/>
    <w:rsid w:val="009A5544"/>
    <w:rsid w:val="009A558A"/>
    <w:rsid w:val="009A55DD"/>
    <w:rsid w:val="009A57EF"/>
    <w:rsid w:val="009A59B1"/>
    <w:rsid w:val="009A5E85"/>
    <w:rsid w:val="009A5FAC"/>
    <w:rsid w:val="009A62B9"/>
    <w:rsid w:val="009A62E2"/>
    <w:rsid w:val="009A655B"/>
    <w:rsid w:val="009A65E2"/>
    <w:rsid w:val="009A6719"/>
    <w:rsid w:val="009A687E"/>
    <w:rsid w:val="009A6942"/>
    <w:rsid w:val="009A6B09"/>
    <w:rsid w:val="009A6CB5"/>
    <w:rsid w:val="009A7153"/>
    <w:rsid w:val="009A7164"/>
    <w:rsid w:val="009A73C2"/>
    <w:rsid w:val="009A759A"/>
    <w:rsid w:val="009A7BD9"/>
    <w:rsid w:val="009A7C8D"/>
    <w:rsid w:val="009A7E06"/>
    <w:rsid w:val="009A7E36"/>
    <w:rsid w:val="009A7EA7"/>
    <w:rsid w:val="009A7FB5"/>
    <w:rsid w:val="009B02E0"/>
    <w:rsid w:val="009B0310"/>
    <w:rsid w:val="009B041C"/>
    <w:rsid w:val="009B06B4"/>
    <w:rsid w:val="009B0908"/>
    <w:rsid w:val="009B0ACD"/>
    <w:rsid w:val="009B0B46"/>
    <w:rsid w:val="009B0EA9"/>
    <w:rsid w:val="009B1219"/>
    <w:rsid w:val="009B136A"/>
    <w:rsid w:val="009B15F5"/>
    <w:rsid w:val="009B1645"/>
    <w:rsid w:val="009B1B7E"/>
    <w:rsid w:val="009B1B98"/>
    <w:rsid w:val="009B1C4D"/>
    <w:rsid w:val="009B1D41"/>
    <w:rsid w:val="009B1DB0"/>
    <w:rsid w:val="009B1DF3"/>
    <w:rsid w:val="009B1E8A"/>
    <w:rsid w:val="009B20DB"/>
    <w:rsid w:val="009B2280"/>
    <w:rsid w:val="009B22E1"/>
    <w:rsid w:val="009B22E6"/>
    <w:rsid w:val="009B242A"/>
    <w:rsid w:val="009B258B"/>
    <w:rsid w:val="009B2669"/>
    <w:rsid w:val="009B2AE3"/>
    <w:rsid w:val="009B2CD5"/>
    <w:rsid w:val="009B2DFC"/>
    <w:rsid w:val="009B2EED"/>
    <w:rsid w:val="009B30F9"/>
    <w:rsid w:val="009B3123"/>
    <w:rsid w:val="009B3303"/>
    <w:rsid w:val="009B3466"/>
    <w:rsid w:val="009B38EE"/>
    <w:rsid w:val="009B3979"/>
    <w:rsid w:val="009B3A33"/>
    <w:rsid w:val="009B3B45"/>
    <w:rsid w:val="009B44A1"/>
    <w:rsid w:val="009B44F5"/>
    <w:rsid w:val="009B47A4"/>
    <w:rsid w:val="009B4C32"/>
    <w:rsid w:val="009B4E51"/>
    <w:rsid w:val="009B513A"/>
    <w:rsid w:val="009B5198"/>
    <w:rsid w:val="009B5298"/>
    <w:rsid w:val="009B5786"/>
    <w:rsid w:val="009B5811"/>
    <w:rsid w:val="009B5A5E"/>
    <w:rsid w:val="009B5A70"/>
    <w:rsid w:val="009B5C7B"/>
    <w:rsid w:val="009B5E80"/>
    <w:rsid w:val="009B630C"/>
    <w:rsid w:val="009B6360"/>
    <w:rsid w:val="009B638A"/>
    <w:rsid w:val="009B6590"/>
    <w:rsid w:val="009B6B62"/>
    <w:rsid w:val="009B6C1A"/>
    <w:rsid w:val="009B6EA5"/>
    <w:rsid w:val="009B6FC1"/>
    <w:rsid w:val="009B7014"/>
    <w:rsid w:val="009B72D4"/>
    <w:rsid w:val="009B73A6"/>
    <w:rsid w:val="009B7463"/>
    <w:rsid w:val="009B7706"/>
    <w:rsid w:val="009B78A5"/>
    <w:rsid w:val="009B7932"/>
    <w:rsid w:val="009B7A5E"/>
    <w:rsid w:val="009B7AD6"/>
    <w:rsid w:val="009B7AF8"/>
    <w:rsid w:val="009B7BA6"/>
    <w:rsid w:val="009B7D00"/>
    <w:rsid w:val="009B7F49"/>
    <w:rsid w:val="009C07F0"/>
    <w:rsid w:val="009C08AA"/>
    <w:rsid w:val="009C0903"/>
    <w:rsid w:val="009C1025"/>
    <w:rsid w:val="009C1089"/>
    <w:rsid w:val="009C121D"/>
    <w:rsid w:val="009C1469"/>
    <w:rsid w:val="009C14AF"/>
    <w:rsid w:val="009C1791"/>
    <w:rsid w:val="009C1C1B"/>
    <w:rsid w:val="009C1CE9"/>
    <w:rsid w:val="009C1FDA"/>
    <w:rsid w:val="009C2026"/>
    <w:rsid w:val="009C230D"/>
    <w:rsid w:val="009C24B6"/>
    <w:rsid w:val="009C2597"/>
    <w:rsid w:val="009C25AB"/>
    <w:rsid w:val="009C2609"/>
    <w:rsid w:val="009C26CD"/>
    <w:rsid w:val="009C2777"/>
    <w:rsid w:val="009C27AA"/>
    <w:rsid w:val="009C2E8C"/>
    <w:rsid w:val="009C3084"/>
    <w:rsid w:val="009C3291"/>
    <w:rsid w:val="009C32C9"/>
    <w:rsid w:val="009C3314"/>
    <w:rsid w:val="009C341D"/>
    <w:rsid w:val="009C3483"/>
    <w:rsid w:val="009C34AA"/>
    <w:rsid w:val="009C35A8"/>
    <w:rsid w:val="009C373C"/>
    <w:rsid w:val="009C3A7E"/>
    <w:rsid w:val="009C3DD4"/>
    <w:rsid w:val="009C3F15"/>
    <w:rsid w:val="009C40B3"/>
    <w:rsid w:val="009C4110"/>
    <w:rsid w:val="009C44A5"/>
    <w:rsid w:val="009C49AD"/>
    <w:rsid w:val="009C4BDF"/>
    <w:rsid w:val="009C4D03"/>
    <w:rsid w:val="009C4DED"/>
    <w:rsid w:val="009C4EF0"/>
    <w:rsid w:val="009C5117"/>
    <w:rsid w:val="009C52FC"/>
    <w:rsid w:val="009C5662"/>
    <w:rsid w:val="009C59C3"/>
    <w:rsid w:val="009C5A61"/>
    <w:rsid w:val="009C60D6"/>
    <w:rsid w:val="009C61AD"/>
    <w:rsid w:val="009C66F7"/>
    <w:rsid w:val="009C67D7"/>
    <w:rsid w:val="009C6808"/>
    <w:rsid w:val="009C69BB"/>
    <w:rsid w:val="009C6A0B"/>
    <w:rsid w:val="009C6C1F"/>
    <w:rsid w:val="009C7218"/>
    <w:rsid w:val="009C7436"/>
    <w:rsid w:val="009C7697"/>
    <w:rsid w:val="009C7F5A"/>
    <w:rsid w:val="009C7FD6"/>
    <w:rsid w:val="009C7FDB"/>
    <w:rsid w:val="009D00D9"/>
    <w:rsid w:val="009D01D6"/>
    <w:rsid w:val="009D03A5"/>
    <w:rsid w:val="009D03B0"/>
    <w:rsid w:val="009D059F"/>
    <w:rsid w:val="009D06D4"/>
    <w:rsid w:val="009D0B45"/>
    <w:rsid w:val="009D0C96"/>
    <w:rsid w:val="009D0D57"/>
    <w:rsid w:val="009D0E4E"/>
    <w:rsid w:val="009D120F"/>
    <w:rsid w:val="009D123B"/>
    <w:rsid w:val="009D131A"/>
    <w:rsid w:val="009D13BB"/>
    <w:rsid w:val="009D1ABA"/>
    <w:rsid w:val="009D1B4D"/>
    <w:rsid w:val="009D1C3E"/>
    <w:rsid w:val="009D2189"/>
    <w:rsid w:val="009D22EB"/>
    <w:rsid w:val="009D2597"/>
    <w:rsid w:val="009D25FC"/>
    <w:rsid w:val="009D26C1"/>
    <w:rsid w:val="009D27F1"/>
    <w:rsid w:val="009D27F5"/>
    <w:rsid w:val="009D28D2"/>
    <w:rsid w:val="009D2A3C"/>
    <w:rsid w:val="009D2A90"/>
    <w:rsid w:val="009D2C01"/>
    <w:rsid w:val="009D2D21"/>
    <w:rsid w:val="009D2E1D"/>
    <w:rsid w:val="009D2E50"/>
    <w:rsid w:val="009D3529"/>
    <w:rsid w:val="009D3642"/>
    <w:rsid w:val="009D37BA"/>
    <w:rsid w:val="009D38C8"/>
    <w:rsid w:val="009D3DA1"/>
    <w:rsid w:val="009D3E35"/>
    <w:rsid w:val="009D3E74"/>
    <w:rsid w:val="009D4AA9"/>
    <w:rsid w:val="009D4B3B"/>
    <w:rsid w:val="009D4B66"/>
    <w:rsid w:val="009D4BAC"/>
    <w:rsid w:val="009D4BF8"/>
    <w:rsid w:val="009D4D2E"/>
    <w:rsid w:val="009D4F0E"/>
    <w:rsid w:val="009D4F6F"/>
    <w:rsid w:val="009D5045"/>
    <w:rsid w:val="009D51E9"/>
    <w:rsid w:val="009D536B"/>
    <w:rsid w:val="009D540B"/>
    <w:rsid w:val="009D549F"/>
    <w:rsid w:val="009D5519"/>
    <w:rsid w:val="009D55B0"/>
    <w:rsid w:val="009D5887"/>
    <w:rsid w:val="009D5953"/>
    <w:rsid w:val="009D599A"/>
    <w:rsid w:val="009D5A7D"/>
    <w:rsid w:val="009D5C04"/>
    <w:rsid w:val="009D5C6A"/>
    <w:rsid w:val="009D5EF4"/>
    <w:rsid w:val="009D60C3"/>
    <w:rsid w:val="009D62CA"/>
    <w:rsid w:val="009D6680"/>
    <w:rsid w:val="009D6C53"/>
    <w:rsid w:val="009D6C80"/>
    <w:rsid w:val="009D6D1F"/>
    <w:rsid w:val="009D6E51"/>
    <w:rsid w:val="009D6E8F"/>
    <w:rsid w:val="009D7276"/>
    <w:rsid w:val="009D72C2"/>
    <w:rsid w:val="009D7379"/>
    <w:rsid w:val="009D7854"/>
    <w:rsid w:val="009D79C7"/>
    <w:rsid w:val="009D7EB5"/>
    <w:rsid w:val="009E0113"/>
    <w:rsid w:val="009E06BB"/>
    <w:rsid w:val="009E06BE"/>
    <w:rsid w:val="009E087C"/>
    <w:rsid w:val="009E0916"/>
    <w:rsid w:val="009E0C1B"/>
    <w:rsid w:val="009E0CCC"/>
    <w:rsid w:val="009E0DCF"/>
    <w:rsid w:val="009E0F7E"/>
    <w:rsid w:val="009E10D7"/>
    <w:rsid w:val="009E1AAC"/>
    <w:rsid w:val="009E2314"/>
    <w:rsid w:val="009E245A"/>
    <w:rsid w:val="009E2514"/>
    <w:rsid w:val="009E257B"/>
    <w:rsid w:val="009E2829"/>
    <w:rsid w:val="009E2929"/>
    <w:rsid w:val="009E2977"/>
    <w:rsid w:val="009E2B44"/>
    <w:rsid w:val="009E2CD5"/>
    <w:rsid w:val="009E3618"/>
    <w:rsid w:val="009E367E"/>
    <w:rsid w:val="009E3789"/>
    <w:rsid w:val="009E37D0"/>
    <w:rsid w:val="009E380B"/>
    <w:rsid w:val="009E3930"/>
    <w:rsid w:val="009E3972"/>
    <w:rsid w:val="009E3C37"/>
    <w:rsid w:val="009E449F"/>
    <w:rsid w:val="009E44AA"/>
    <w:rsid w:val="009E44D5"/>
    <w:rsid w:val="009E4514"/>
    <w:rsid w:val="009E4701"/>
    <w:rsid w:val="009E4BD5"/>
    <w:rsid w:val="009E4C6E"/>
    <w:rsid w:val="009E4CD4"/>
    <w:rsid w:val="009E4CE9"/>
    <w:rsid w:val="009E4FE1"/>
    <w:rsid w:val="009E50C1"/>
    <w:rsid w:val="009E51C6"/>
    <w:rsid w:val="009E522C"/>
    <w:rsid w:val="009E53CC"/>
    <w:rsid w:val="009E56AD"/>
    <w:rsid w:val="009E5707"/>
    <w:rsid w:val="009E57B6"/>
    <w:rsid w:val="009E591B"/>
    <w:rsid w:val="009E5AE8"/>
    <w:rsid w:val="009E5C40"/>
    <w:rsid w:val="009E5CA2"/>
    <w:rsid w:val="009E633F"/>
    <w:rsid w:val="009E63C0"/>
    <w:rsid w:val="009E6913"/>
    <w:rsid w:val="009E6CB9"/>
    <w:rsid w:val="009E6D74"/>
    <w:rsid w:val="009E6F98"/>
    <w:rsid w:val="009E7187"/>
    <w:rsid w:val="009E71FF"/>
    <w:rsid w:val="009E73DF"/>
    <w:rsid w:val="009E74A1"/>
    <w:rsid w:val="009E74A2"/>
    <w:rsid w:val="009E74FC"/>
    <w:rsid w:val="009E766C"/>
    <w:rsid w:val="009E766E"/>
    <w:rsid w:val="009E79F1"/>
    <w:rsid w:val="009E7AA2"/>
    <w:rsid w:val="009E7AC4"/>
    <w:rsid w:val="009E7BFE"/>
    <w:rsid w:val="009E7CDA"/>
    <w:rsid w:val="009E7D0A"/>
    <w:rsid w:val="009F002B"/>
    <w:rsid w:val="009F0247"/>
    <w:rsid w:val="009F0376"/>
    <w:rsid w:val="009F050D"/>
    <w:rsid w:val="009F08C6"/>
    <w:rsid w:val="009F09E7"/>
    <w:rsid w:val="009F0A24"/>
    <w:rsid w:val="009F0BF9"/>
    <w:rsid w:val="009F0ECE"/>
    <w:rsid w:val="009F0FB3"/>
    <w:rsid w:val="009F1076"/>
    <w:rsid w:val="009F1484"/>
    <w:rsid w:val="009F1580"/>
    <w:rsid w:val="009F15C2"/>
    <w:rsid w:val="009F17A1"/>
    <w:rsid w:val="009F17E4"/>
    <w:rsid w:val="009F1A7E"/>
    <w:rsid w:val="009F1A8F"/>
    <w:rsid w:val="009F1BFE"/>
    <w:rsid w:val="009F1F3A"/>
    <w:rsid w:val="009F2044"/>
    <w:rsid w:val="009F22E8"/>
    <w:rsid w:val="009F25F9"/>
    <w:rsid w:val="009F2638"/>
    <w:rsid w:val="009F285C"/>
    <w:rsid w:val="009F28F5"/>
    <w:rsid w:val="009F2A47"/>
    <w:rsid w:val="009F2BFD"/>
    <w:rsid w:val="009F2CB7"/>
    <w:rsid w:val="009F2E11"/>
    <w:rsid w:val="009F2E39"/>
    <w:rsid w:val="009F2E5C"/>
    <w:rsid w:val="009F3714"/>
    <w:rsid w:val="009F3813"/>
    <w:rsid w:val="009F386C"/>
    <w:rsid w:val="009F3AF3"/>
    <w:rsid w:val="009F3E11"/>
    <w:rsid w:val="009F410A"/>
    <w:rsid w:val="009F43AB"/>
    <w:rsid w:val="009F43C7"/>
    <w:rsid w:val="009F49FA"/>
    <w:rsid w:val="009F4DBE"/>
    <w:rsid w:val="009F5014"/>
    <w:rsid w:val="009F511C"/>
    <w:rsid w:val="009F528D"/>
    <w:rsid w:val="009F5413"/>
    <w:rsid w:val="009F5449"/>
    <w:rsid w:val="009F55C3"/>
    <w:rsid w:val="009F58AF"/>
    <w:rsid w:val="009F5A4D"/>
    <w:rsid w:val="009F5A8E"/>
    <w:rsid w:val="009F5B10"/>
    <w:rsid w:val="009F5B19"/>
    <w:rsid w:val="009F63A9"/>
    <w:rsid w:val="009F65F8"/>
    <w:rsid w:val="009F6724"/>
    <w:rsid w:val="009F6738"/>
    <w:rsid w:val="009F6A00"/>
    <w:rsid w:val="009F6C6B"/>
    <w:rsid w:val="009F6D40"/>
    <w:rsid w:val="009F6D43"/>
    <w:rsid w:val="009F712B"/>
    <w:rsid w:val="009F72DD"/>
    <w:rsid w:val="009F77DC"/>
    <w:rsid w:val="009F7857"/>
    <w:rsid w:val="009F7CD6"/>
    <w:rsid w:val="009F7ED1"/>
    <w:rsid w:val="009F7F1B"/>
    <w:rsid w:val="00A00083"/>
    <w:rsid w:val="00A0018B"/>
    <w:rsid w:val="00A0026D"/>
    <w:rsid w:val="00A002A6"/>
    <w:rsid w:val="00A00315"/>
    <w:rsid w:val="00A00362"/>
    <w:rsid w:val="00A007B0"/>
    <w:rsid w:val="00A00976"/>
    <w:rsid w:val="00A009E8"/>
    <w:rsid w:val="00A00A01"/>
    <w:rsid w:val="00A00B38"/>
    <w:rsid w:val="00A00C17"/>
    <w:rsid w:val="00A00EDD"/>
    <w:rsid w:val="00A0111E"/>
    <w:rsid w:val="00A01282"/>
    <w:rsid w:val="00A012FA"/>
    <w:rsid w:val="00A014A7"/>
    <w:rsid w:val="00A0171D"/>
    <w:rsid w:val="00A01820"/>
    <w:rsid w:val="00A025A2"/>
    <w:rsid w:val="00A027B1"/>
    <w:rsid w:val="00A02880"/>
    <w:rsid w:val="00A0291E"/>
    <w:rsid w:val="00A02A8A"/>
    <w:rsid w:val="00A02A9A"/>
    <w:rsid w:val="00A02B6E"/>
    <w:rsid w:val="00A02CF6"/>
    <w:rsid w:val="00A0352A"/>
    <w:rsid w:val="00A03668"/>
    <w:rsid w:val="00A03992"/>
    <w:rsid w:val="00A03C81"/>
    <w:rsid w:val="00A03CA1"/>
    <w:rsid w:val="00A03CD5"/>
    <w:rsid w:val="00A03F9E"/>
    <w:rsid w:val="00A04136"/>
    <w:rsid w:val="00A0415C"/>
    <w:rsid w:val="00A041FA"/>
    <w:rsid w:val="00A0440D"/>
    <w:rsid w:val="00A045AA"/>
    <w:rsid w:val="00A045F8"/>
    <w:rsid w:val="00A0470D"/>
    <w:rsid w:val="00A0474F"/>
    <w:rsid w:val="00A04765"/>
    <w:rsid w:val="00A04785"/>
    <w:rsid w:val="00A047AA"/>
    <w:rsid w:val="00A0488B"/>
    <w:rsid w:val="00A048C5"/>
    <w:rsid w:val="00A04904"/>
    <w:rsid w:val="00A04ACE"/>
    <w:rsid w:val="00A04BEC"/>
    <w:rsid w:val="00A04D78"/>
    <w:rsid w:val="00A04E20"/>
    <w:rsid w:val="00A04E21"/>
    <w:rsid w:val="00A05076"/>
    <w:rsid w:val="00A050C9"/>
    <w:rsid w:val="00A05310"/>
    <w:rsid w:val="00A05545"/>
    <w:rsid w:val="00A05564"/>
    <w:rsid w:val="00A05911"/>
    <w:rsid w:val="00A05B22"/>
    <w:rsid w:val="00A05B77"/>
    <w:rsid w:val="00A05F5E"/>
    <w:rsid w:val="00A05F61"/>
    <w:rsid w:val="00A06118"/>
    <w:rsid w:val="00A06252"/>
    <w:rsid w:val="00A06356"/>
    <w:rsid w:val="00A06372"/>
    <w:rsid w:val="00A06488"/>
    <w:rsid w:val="00A0653A"/>
    <w:rsid w:val="00A06596"/>
    <w:rsid w:val="00A06637"/>
    <w:rsid w:val="00A0686F"/>
    <w:rsid w:val="00A06C75"/>
    <w:rsid w:val="00A06CC0"/>
    <w:rsid w:val="00A0719E"/>
    <w:rsid w:val="00A071BF"/>
    <w:rsid w:val="00A0738A"/>
    <w:rsid w:val="00A0776E"/>
    <w:rsid w:val="00A07AFB"/>
    <w:rsid w:val="00A07B79"/>
    <w:rsid w:val="00A07D34"/>
    <w:rsid w:val="00A07E51"/>
    <w:rsid w:val="00A100DE"/>
    <w:rsid w:val="00A10208"/>
    <w:rsid w:val="00A10278"/>
    <w:rsid w:val="00A10494"/>
    <w:rsid w:val="00A105A3"/>
    <w:rsid w:val="00A108A1"/>
    <w:rsid w:val="00A10A84"/>
    <w:rsid w:val="00A10E6C"/>
    <w:rsid w:val="00A10EE6"/>
    <w:rsid w:val="00A10F92"/>
    <w:rsid w:val="00A1139D"/>
    <w:rsid w:val="00A1148C"/>
    <w:rsid w:val="00A1178F"/>
    <w:rsid w:val="00A117FA"/>
    <w:rsid w:val="00A11A95"/>
    <w:rsid w:val="00A11A9C"/>
    <w:rsid w:val="00A11AD9"/>
    <w:rsid w:val="00A11B0F"/>
    <w:rsid w:val="00A11BA5"/>
    <w:rsid w:val="00A11BDC"/>
    <w:rsid w:val="00A11D26"/>
    <w:rsid w:val="00A1219F"/>
    <w:rsid w:val="00A12290"/>
    <w:rsid w:val="00A12352"/>
    <w:rsid w:val="00A12456"/>
    <w:rsid w:val="00A12543"/>
    <w:rsid w:val="00A125B8"/>
    <w:rsid w:val="00A12821"/>
    <w:rsid w:val="00A1294A"/>
    <w:rsid w:val="00A12A37"/>
    <w:rsid w:val="00A12F75"/>
    <w:rsid w:val="00A12FA9"/>
    <w:rsid w:val="00A13122"/>
    <w:rsid w:val="00A1331A"/>
    <w:rsid w:val="00A13498"/>
    <w:rsid w:val="00A1351F"/>
    <w:rsid w:val="00A136AC"/>
    <w:rsid w:val="00A13B52"/>
    <w:rsid w:val="00A13E24"/>
    <w:rsid w:val="00A13E6E"/>
    <w:rsid w:val="00A14035"/>
    <w:rsid w:val="00A145E5"/>
    <w:rsid w:val="00A14619"/>
    <w:rsid w:val="00A146CD"/>
    <w:rsid w:val="00A147C5"/>
    <w:rsid w:val="00A1487A"/>
    <w:rsid w:val="00A149D1"/>
    <w:rsid w:val="00A14B0E"/>
    <w:rsid w:val="00A14B5B"/>
    <w:rsid w:val="00A14BC2"/>
    <w:rsid w:val="00A14D30"/>
    <w:rsid w:val="00A14D39"/>
    <w:rsid w:val="00A151DB"/>
    <w:rsid w:val="00A153BB"/>
    <w:rsid w:val="00A153E4"/>
    <w:rsid w:val="00A15454"/>
    <w:rsid w:val="00A1552A"/>
    <w:rsid w:val="00A155AF"/>
    <w:rsid w:val="00A155CC"/>
    <w:rsid w:val="00A15695"/>
    <w:rsid w:val="00A15729"/>
    <w:rsid w:val="00A15734"/>
    <w:rsid w:val="00A157EE"/>
    <w:rsid w:val="00A15A86"/>
    <w:rsid w:val="00A15AF9"/>
    <w:rsid w:val="00A16561"/>
    <w:rsid w:val="00A16821"/>
    <w:rsid w:val="00A1692E"/>
    <w:rsid w:val="00A16A50"/>
    <w:rsid w:val="00A16C27"/>
    <w:rsid w:val="00A16CF3"/>
    <w:rsid w:val="00A16FBD"/>
    <w:rsid w:val="00A17147"/>
    <w:rsid w:val="00A176B9"/>
    <w:rsid w:val="00A17A02"/>
    <w:rsid w:val="00A17B55"/>
    <w:rsid w:val="00A17B9D"/>
    <w:rsid w:val="00A17C55"/>
    <w:rsid w:val="00A17CB4"/>
    <w:rsid w:val="00A17D37"/>
    <w:rsid w:val="00A17F17"/>
    <w:rsid w:val="00A17FD8"/>
    <w:rsid w:val="00A201A5"/>
    <w:rsid w:val="00A202EB"/>
    <w:rsid w:val="00A2041B"/>
    <w:rsid w:val="00A20C3F"/>
    <w:rsid w:val="00A20C68"/>
    <w:rsid w:val="00A20D1C"/>
    <w:rsid w:val="00A20E08"/>
    <w:rsid w:val="00A20E4A"/>
    <w:rsid w:val="00A20E6F"/>
    <w:rsid w:val="00A20F95"/>
    <w:rsid w:val="00A2101B"/>
    <w:rsid w:val="00A210AC"/>
    <w:rsid w:val="00A21143"/>
    <w:rsid w:val="00A212AF"/>
    <w:rsid w:val="00A214AC"/>
    <w:rsid w:val="00A2153F"/>
    <w:rsid w:val="00A2173F"/>
    <w:rsid w:val="00A2184A"/>
    <w:rsid w:val="00A21B80"/>
    <w:rsid w:val="00A21C78"/>
    <w:rsid w:val="00A228C0"/>
    <w:rsid w:val="00A22D2C"/>
    <w:rsid w:val="00A2317C"/>
    <w:rsid w:val="00A231EF"/>
    <w:rsid w:val="00A233C5"/>
    <w:rsid w:val="00A2344C"/>
    <w:rsid w:val="00A2350B"/>
    <w:rsid w:val="00A236A6"/>
    <w:rsid w:val="00A236CC"/>
    <w:rsid w:val="00A23711"/>
    <w:rsid w:val="00A2378C"/>
    <w:rsid w:val="00A23797"/>
    <w:rsid w:val="00A2381A"/>
    <w:rsid w:val="00A23869"/>
    <w:rsid w:val="00A23BCB"/>
    <w:rsid w:val="00A23C47"/>
    <w:rsid w:val="00A23E91"/>
    <w:rsid w:val="00A23F37"/>
    <w:rsid w:val="00A23F7F"/>
    <w:rsid w:val="00A2422D"/>
    <w:rsid w:val="00A24AA2"/>
    <w:rsid w:val="00A24B1C"/>
    <w:rsid w:val="00A24C8C"/>
    <w:rsid w:val="00A2536D"/>
    <w:rsid w:val="00A25479"/>
    <w:rsid w:val="00A25A00"/>
    <w:rsid w:val="00A25A0A"/>
    <w:rsid w:val="00A25A3A"/>
    <w:rsid w:val="00A25A82"/>
    <w:rsid w:val="00A25B06"/>
    <w:rsid w:val="00A25B17"/>
    <w:rsid w:val="00A25F45"/>
    <w:rsid w:val="00A262C6"/>
    <w:rsid w:val="00A26433"/>
    <w:rsid w:val="00A26495"/>
    <w:rsid w:val="00A26570"/>
    <w:rsid w:val="00A26579"/>
    <w:rsid w:val="00A267F6"/>
    <w:rsid w:val="00A269F7"/>
    <w:rsid w:val="00A26C0D"/>
    <w:rsid w:val="00A26C39"/>
    <w:rsid w:val="00A26E0E"/>
    <w:rsid w:val="00A27499"/>
    <w:rsid w:val="00A2760B"/>
    <w:rsid w:val="00A27B71"/>
    <w:rsid w:val="00A27BB0"/>
    <w:rsid w:val="00A27DEA"/>
    <w:rsid w:val="00A27EDE"/>
    <w:rsid w:val="00A27F16"/>
    <w:rsid w:val="00A3019A"/>
    <w:rsid w:val="00A301D4"/>
    <w:rsid w:val="00A30222"/>
    <w:rsid w:val="00A303F1"/>
    <w:rsid w:val="00A304DE"/>
    <w:rsid w:val="00A3052D"/>
    <w:rsid w:val="00A30739"/>
    <w:rsid w:val="00A30836"/>
    <w:rsid w:val="00A30920"/>
    <w:rsid w:val="00A30A56"/>
    <w:rsid w:val="00A30ACF"/>
    <w:rsid w:val="00A30B31"/>
    <w:rsid w:val="00A30BCE"/>
    <w:rsid w:val="00A30D32"/>
    <w:rsid w:val="00A30F8E"/>
    <w:rsid w:val="00A310CE"/>
    <w:rsid w:val="00A31172"/>
    <w:rsid w:val="00A31608"/>
    <w:rsid w:val="00A3177C"/>
    <w:rsid w:val="00A318E5"/>
    <w:rsid w:val="00A31A77"/>
    <w:rsid w:val="00A3200B"/>
    <w:rsid w:val="00A326FF"/>
    <w:rsid w:val="00A32719"/>
    <w:rsid w:val="00A327FD"/>
    <w:rsid w:val="00A32E86"/>
    <w:rsid w:val="00A32EC6"/>
    <w:rsid w:val="00A33178"/>
    <w:rsid w:val="00A33325"/>
    <w:rsid w:val="00A33404"/>
    <w:rsid w:val="00A334DC"/>
    <w:rsid w:val="00A3352A"/>
    <w:rsid w:val="00A3390A"/>
    <w:rsid w:val="00A34066"/>
    <w:rsid w:val="00A342EA"/>
    <w:rsid w:val="00A34492"/>
    <w:rsid w:val="00A345C3"/>
    <w:rsid w:val="00A345CD"/>
    <w:rsid w:val="00A34CDD"/>
    <w:rsid w:val="00A34D92"/>
    <w:rsid w:val="00A34E09"/>
    <w:rsid w:val="00A34EA5"/>
    <w:rsid w:val="00A34EB1"/>
    <w:rsid w:val="00A350B2"/>
    <w:rsid w:val="00A351E0"/>
    <w:rsid w:val="00A35452"/>
    <w:rsid w:val="00A354F3"/>
    <w:rsid w:val="00A355D9"/>
    <w:rsid w:val="00A35843"/>
    <w:rsid w:val="00A3587D"/>
    <w:rsid w:val="00A3593D"/>
    <w:rsid w:val="00A35960"/>
    <w:rsid w:val="00A35AF0"/>
    <w:rsid w:val="00A35C84"/>
    <w:rsid w:val="00A35CC7"/>
    <w:rsid w:val="00A35D11"/>
    <w:rsid w:val="00A35E9E"/>
    <w:rsid w:val="00A35F9E"/>
    <w:rsid w:val="00A368B3"/>
    <w:rsid w:val="00A369CA"/>
    <w:rsid w:val="00A369D4"/>
    <w:rsid w:val="00A36B3C"/>
    <w:rsid w:val="00A36C29"/>
    <w:rsid w:val="00A36DC5"/>
    <w:rsid w:val="00A36FFE"/>
    <w:rsid w:val="00A37125"/>
    <w:rsid w:val="00A3733A"/>
    <w:rsid w:val="00A3761D"/>
    <w:rsid w:val="00A37668"/>
    <w:rsid w:val="00A377F9"/>
    <w:rsid w:val="00A37B30"/>
    <w:rsid w:val="00A37C85"/>
    <w:rsid w:val="00A37E67"/>
    <w:rsid w:val="00A40279"/>
    <w:rsid w:val="00A403E1"/>
    <w:rsid w:val="00A40485"/>
    <w:rsid w:val="00A4049A"/>
    <w:rsid w:val="00A405F5"/>
    <w:rsid w:val="00A40DE4"/>
    <w:rsid w:val="00A40ED9"/>
    <w:rsid w:val="00A40F39"/>
    <w:rsid w:val="00A40F3C"/>
    <w:rsid w:val="00A41000"/>
    <w:rsid w:val="00A412E6"/>
    <w:rsid w:val="00A413B8"/>
    <w:rsid w:val="00A4161B"/>
    <w:rsid w:val="00A41992"/>
    <w:rsid w:val="00A41A24"/>
    <w:rsid w:val="00A41B32"/>
    <w:rsid w:val="00A41C2B"/>
    <w:rsid w:val="00A41D0C"/>
    <w:rsid w:val="00A41D90"/>
    <w:rsid w:val="00A41E55"/>
    <w:rsid w:val="00A41EB0"/>
    <w:rsid w:val="00A41F0D"/>
    <w:rsid w:val="00A41F9D"/>
    <w:rsid w:val="00A4220D"/>
    <w:rsid w:val="00A42311"/>
    <w:rsid w:val="00A42424"/>
    <w:rsid w:val="00A424E5"/>
    <w:rsid w:val="00A424ED"/>
    <w:rsid w:val="00A4265C"/>
    <w:rsid w:val="00A426F1"/>
    <w:rsid w:val="00A4288D"/>
    <w:rsid w:val="00A4289B"/>
    <w:rsid w:val="00A42C75"/>
    <w:rsid w:val="00A42CB6"/>
    <w:rsid w:val="00A42CB8"/>
    <w:rsid w:val="00A42F2B"/>
    <w:rsid w:val="00A42FC8"/>
    <w:rsid w:val="00A4330E"/>
    <w:rsid w:val="00A434F7"/>
    <w:rsid w:val="00A435DF"/>
    <w:rsid w:val="00A43619"/>
    <w:rsid w:val="00A4371D"/>
    <w:rsid w:val="00A43BEB"/>
    <w:rsid w:val="00A43C01"/>
    <w:rsid w:val="00A43D2B"/>
    <w:rsid w:val="00A43ED8"/>
    <w:rsid w:val="00A43F21"/>
    <w:rsid w:val="00A44007"/>
    <w:rsid w:val="00A44425"/>
    <w:rsid w:val="00A446F3"/>
    <w:rsid w:val="00A44765"/>
    <w:rsid w:val="00A44A3D"/>
    <w:rsid w:val="00A44BFB"/>
    <w:rsid w:val="00A44C5E"/>
    <w:rsid w:val="00A44C8C"/>
    <w:rsid w:val="00A44CDE"/>
    <w:rsid w:val="00A44D28"/>
    <w:rsid w:val="00A44E1D"/>
    <w:rsid w:val="00A44F20"/>
    <w:rsid w:val="00A45483"/>
    <w:rsid w:val="00A45718"/>
    <w:rsid w:val="00A45853"/>
    <w:rsid w:val="00A45899"/>
    <w:rsid w:val="00A459FA"/>
    <w:rsid w:val="00A45B49"/>
    <w:rsid w:val="00A45BBF"/>
    <w:rsid w:val="00A45C01"/>
    <w:rsid w:val="00A45CE0"/>
    <w:rsid w:val="00A45FCF"/>
    <w:rsid w:val="00A461F3"/>
    <w:rsid w:val="00A4635B"/>
    <w:rsid w:val="00A46433"/>
    <w:rsid w:val="00A46588"/>
    <w:rsid w:val="00A465F3"/>
    <w:rsid w:val="00A466A5"/>
    <w:rsid w:val="00A466BB"/>
    <w:rsid w:val="00A46BAA"/>
    <w:rsid w:val="00A46BB2"/>
    <w:rsid w:val="00A46D10"/>
    <w:rsid w:val="00A46D28"/>
    <w:rsid w:val="00A46F50"/>
    <w:rsid w:val="00A46F72"/>
    <w:rsid w:val="00A472D2"/>
    <w:rsid w:val="00A4741E"/>
    <w:rsid w:val="00A47636"/>
    <w:rsid w:val="00A478F3"/>
    <w:rsid w:val="00A47B61"/>
    <w:rsid w:val="00A47B75"/>
    <w:rsid w:val="00A47C8A"/>
    <w:rsid w:val="00A47F62"/>
    <w:rsid w:val="00A5001A"/>
    <w:rsid w:val="00A50390"/>
    <w:rsid w:val="00A50395"/>
    <w:rsid w:val="00A505E2"/>
    <w:rsid w:val="00A50853"/>
    <w:rsid w:val="00A50CE1"/>
    <w:rsid w:val="00A51186"/>
    <w:rsid w:val="00A512CD"/>
    <w:rsid w:val="00A51708"/>
    <w:rsid w:val="00A519EA"/>
    <w:rsid w:val="00A51B3A"/>
    <w:rsid w:val="00A51F12"/>
    <w:rsid w:val="00A5221D"/>
    <w:rsid w:val="00A52519"/>
    <w:rsid w:val="00A525D3"/>
    <w:rsid w:val="00A52855"/>
    <w:rsid w:val="00A52865"/>
    <w:rsid w:val="00A52937"/>
    <w:rsid w:val="00A52A4A"/>
    <w:rsid w:val="00A52FDE"/>
    <w:rsid w:val="00A5305B"/>
    <w:rsid w:val="00A5326C"/>
    <w:rsid w:val="00A53297"/>
    <w:rsid w:val="00A53652"/>
    <w:rsid w:val="00A537D3"/>
    <w:rsid w:val="00A537E8"/>
    <w:rsid w:val="00A53821"/>
    <w:rsid w:val="00A53A76"/>
    <w:rsid w:val="00A53A8B"/>
    <w:rsid w:val="00A53B7A"/>
    <w:rsid w:val="00A53DB5"/>
    <w:rsid w:val="00A53FC9"/>
    <w:rsid w:val="00A54086"/>
    <w:rsid w:val="00A54265"/>
    <w:rsid w:val="00A54711"/>
    <w:rsid w:val="00A54874"/>
    <w:rsid w:val="00A548B9"/>
    <w:rsid w:val="00A54C28"/>
    <w:rsid w:val="00A54CB3"/>
    <w:rsid w:val="00A54CBA"/>
    <w:rsid w:val="00A54DC6"/>
    <w:rsid w:val="00A54EB7"/>
    <w:rsid w:val="00A5501B"/>
    <w:rsid w:val="00A55348"/>
    <w:rsid w:val="00A554EE"/>
    <w:rsid w:val="00A55849"/>
    <w:rsid w:val="00A559FA"/>
    <w:rsid w:val="00A55A74"/>
    <w:rsid w:val="00A55B96"/>
    <w:rsid w:val="00A55C14"/>
    <w:rsid w:val="00A55E88"/>
    <w:rsid w:val="00A55F01"/>
    <w:rsid w:val="00A56067"/>
    <w:rsid w:val="00A560AD"/>
    <w:rsid w:val="00A560C3"/>
    <w:rsid w:val="00A563A7"/>
    <w:rsid w:val="00A56625"/>
    <w:rsid w:val="00A56665"/>
    <w:rsid w:val="00A56A33"/>
    <w:rsid w:val="00A56C7E"/>
    <w:rsid w:val="00A56DC7"/>
    <w:rsid w:val="00A56E32"/>
    <w:rsid w:val="00A56FF2"/>
    <w:rsid w:val="00A57019"/>
    <w:rsid w:val="00A5707E"/>
    <w:rsid w:val="00A571CE"/>
    <w:rsid w:val="00A5743F"/>
    <w:rsid w:val="00A57588"/>
    <w:rsid w:val="00A5772D"/>
    <w:rsid w:val="00A57B2E"/>
    <w:rsid w:val="00A57B73"/>
    <w:rsid w:val="00A57BB9"/>
    <w:rsid w:val="00A57BBD"/>
    <w:rsid w:val="00A57CC5"/>
    <w:rsid w:val="00A57D11"/>
    <w:rsid w:val="00A60227"/>
    <w:rsid w:val="00A60A3C"/>
    <w:rsid w:val="00A60A50"/>
    <w:rsid w:val="00A60C49"/>
    <w:rsid w:val="00A60EE0"/>
    <w:rsid w:val="00A60F9F"/>
    <w:rsid w:val="00A616F8"/>
    <w:rsid w:val="00A61911"/>
    <w:rsid w:val="00A61ACE"/>
    <w:rsid w:val="00A61D60"/>
    <w:rsid w:val="00A61F03"/>
    <w:rsid w:val="00A62160"/>
    <w:rsid w:val="00A621B7"/>
    <w:rsid w:val="00A62285"/>
    <w:rsid w:val="00A6231F"/>
    <w:rsid w:val="00A623E4"/>
    <w:rsid w:val="00A62437"/>
    <w:rsid w:val="00A624BF"/>
    <w:rsid w:val="00A62521"/>
    <w:rsid w:val="00A629C4"/>
    <w:rsid w:val="00A62A78"/>
    <w:rsid w:val="00A62C09"/>
    <w:rsid w:val="00A62DEF"/>
    <w:rsid w:val="00A63056"/>
    <w:rsid w:val="00A6313F"/>
    <w:rsid w:val="00A63258"/>
    <w:rsid w:val="00A633F0"/>
    <w:rsid w:val="00A63622"/>
    <w:rsid w:val="00A6367A"/>
    <w:rsid w:val="00A636D4"/>
    <w:rsid w:val="00A63861"/>
    <w:rsid w:val="00A63947"/>
    <w:rsid w:val="00A63A02"/>
    <w:rsid w:val="00A63AD7"/>
    <w:rsid w:val="00A63BE4"/>
    <w:rsid w:val="00A63BE9"/>
    <w:rsid w:val="00A63C70"/>
    <w:rsid w:val="00A63D72"/>
    <w:rsid w:val="00A63EDB"/>
    <w:rsid w:val="00A63F1B"/>
    <w:rsid w:val="00A642BF"/>
    <w:rsid w:val="00A6438C"/>
    <w:rsid w:val="00A644A1"/>
    <w:rsid w:val="00A64C4C"/>
    <w:rsid w:val="00A64C61"/>
    <w:rsid w:val="00A64DBD"/>
    <w:rsid w:val="00A64EF9"/>
    <w:rsid w:val="00A6502A"/>
    <w:rsid w:val="00A65304"/>
    <w:rsid w:val="00A6545E"/>
    <w:rsid w:val="00A6548E"/>
    <w:rsid w:val="00A6551A"/>
    <w:rsid w:val="00A656C1"/>
    <w:rsid w:val="00A6582E"/>
    <w:rsid w:val="00A6593D"/>
    <w:rsid w:val="00A6595F"/>
    <w:rsid w:val="00A65A51"/>
    <w:rsid w:val="00A65BA0"/>
    <w:rsid w:val="00A65C23"/>
    <w:rsid w:val="00A65EDD"/>
    <w:rsid w:val="00A65F92"/>
    <w:rsid w:val="00A66087"/>
    <w:rsid w:val="00A662A6"/>
    <w:rsid w:val="00A666FA"/>
    <w:rsid w:val="00A6673F"/>
    <w:rsid w:val="00A6697D"/>
    <w:rsid w:val="00A66AB7"/>
    <w:rsid w:val="00A66B06"/>
    <w:rsid w:val="00A66B3F"/>
    <w:rsid w:val="00A66F4A"/>
    <w:rsid w:val="00A67126"/>
    <w:rsid w:val="00A674C3"/>
    <w:rsid w:val="00A6761D"/>
    <w:rsid w:val="00A67A8F"/>
    <w:rsid w:val="00A67AAA"/>
    <w:rsid w:val="00A67B88"/>
    <w:rsid w:val="00A67BBD"/>
    <w:rsid w:val="00A67CF1"/>
    <w:rsid w:val="00A67D63"/>
    <w:rsid w:val="00A67FCA"/>
    <w:rsid w:val="00A70096"/>
    <w:rsid w:val="00A70128"/>
    <w:rsid w:val="00A70353"/>
    <w:rsid w:val="00A70384"/>
    <w:rsid w:val="00A7044B"/>
    <w:rsid w:val="00A7070C"/>
    <w:rsid w:val="00A707B2"/>
    <w:rsid w:val="00A707B6"/>
    <w:rsid w:val="00A708D2"/>
    <w:rsid w:val="00A709FF"/>
    <w:rsid w:val="00A70B1D"/>
    <w:rsid w:val="00A711EB"/>
    <w:rsid w:val="00A71431"/>
    <w:rsid w:val="00A7143B"/>
    <w:rsid w:val="00A7153C"/>
    <w:rsid w:val="00A715F2"/>
    <w:rsid w:val="00A716E0"/>
    <w:rsid w:val="00A719D9"/>
    <w:rsid w:val="00A71D23"/>
    <w:rsid w:val="00A71E82"/>
    <w:rsid w:val="00A71F99"/>
    <w:rsid w:val="00A721C1"/>
    <w:rsid w:val="00A723EE"/>
    <w:rsid w:val="00A725D2"/>
    <w:rsid w:val="00A72943"/>
    <w:rsid w:val="00A72C2D"/>
    <w:rsid w:val="00A72EE2"/>
    <w:rsid w:val="00A73068"/>
    <w:rsid w:val="00A73122"/>
    <w:rsid w:val="00A73201"/>
    <w:rsid w:val="00A73203"/>
    <w:rsid w:val="00A7323C"/>
    <w:rsid w:val="00A732D5"/>
    <w:rsid w:val="00A73388"/>
    <w:rsid w:val="00A73605"/>
    <w:rsid w:val="00A73666"/>
    <w:rsid w:val="00A73AA4"/>
    <w:rsid w:val="00A73B07"/>
    <w:rsid w:val="00A73B99"/>
    <w:rsid w:val="00A73F0C"/>
    <w:rsid w:val="00A73FAD"/>
    <w:rsid w:val="00A73FBC"/>
    <w:rsid w:val="00A7407E"/>
    <w:rsid w:val="00A740F3"/>
    <w:rsid w:val="00A74285"/>
    <w:rsid w:val="00A7428E"/>
    <w:rsid w:val="00A74727"/>
    <w:rsid w:val="00A747ED"/>
    <w:rsid w:val="00A7498F"/>
    <w:rsid w:val="00A7502D"/>
    <w:rsid w:val="00A75663"/>
    <w:rsid w:val="00A75DBA"/>
    <w:rsid w:val="00A75E25"/>
    <w:rsid w:val="00A76430"/>
    <w:rsid w:val="00A764D6"/>
    <w:rsid w:val="00A765AC"/>
    <w:rsid w:val="00A7673F"/>
    <w:rsid w:val="00A768C3"/>
    <w:rsid w:val="00A76C1E"/>
    <w:rsid w:val="00A76D5C"/>
    <w:rsid w:val="00A76DC4"/>
    <w:rsid w:val="00A7712B"/>
    <w:rsid w:val="00A77193"/>
    <w:rsid w:val="00A7728E"/>
    <w:rsid w:val="00A77463"/>
    <w:rsid w:val="00A774C1"/>
    <w:rsid w:val="00A77535"/>
    <w:rsid w:val="00A7772F"/>
    <w:rsid w:val="00A77770"/>
    <w:rsid w:val="00A77858"/>
    <w:rsid w:val="00A77981"/>
    <w:rsid w:val="00A77AD3"/>
    <w:rsid w:val="00A77B35"/>
    <w:rsid w:val="00A77B5C"/>
    <w:rsid w:val="00A77CBA"/>
    <w:rsid w:val="00A77EB7"/>
    <w:rsid w:val="00A77EDB"/>
    <w:rsid w:val="00A77FA5"/>
    <w:rsid w:val="00A80061"/>
    <w:rsid w:val="00A801DF"/>
    <w:rsid w:val="00A802A6"/>
    <w:rsid w:val="00A8049D"/>
    <w:rsid w:val="00A80669"/>
    <w:rsid w:val="00A8090D"/>
    <w:rsid w:val="00A80B36"/>
    <w:rsid w:val="00A80BE6"/>
    <w:rsid w:val="00A80C86"/>
    <w:rsid w:val="00A80CC1"/>
    <w:rsid w:val="00A81342"/>
    <w:rsid w:val="00A813D8"/>
    <w:rsid w:val="00A8154C"/>
    <w:rsid w:val="00A817F6"/>
    <w:rsid w:val="00A818CB"/>
    <w:rsid w:val="00A81956"/>
    <w:rsid w:val="00A819B4"/>
    <w:rsid w:val="00A81A15"/>
    <w:rsid w:val="00A81AC1"/>
    <w:rsid w:val="00A81CBC"/>
    <w:rsid w:val="00A81CC2"/>
    <w:rsid w:val="00A81FA9"/>
    <w:rsid w:val="00A81FD2"/>
    <w:rsid w:val="00A820E3"/>
    <w:rsid w:val="00A821CD"/>
    <w:rsid w:val="00A82641"/>
    <w:rsid w:val="00A8264F"/>
    <w:rsid w:val="00A828DC"/>
    <w:rsid w:val="00A82C02"/>
    <w:rsid w:val="00A82D46"/>
    <w:rsid w:val="00A82DDD"/>
    <w:rsid w:val="00A82F2E"/>
    <w:rsid w:val="00A83389"/>
    <w:rsid w:val="00A8345F"/>
    <w:rsid w:val="00A8346E"/>
    <w:rsid w:val="00A834A1"/>
    <w:rsid w:val="00A83563"/>
    <w:rsid w:val="00A83618"/>
    <w:rsid w:val="00A83694"/>
    <w:rsid w:val="00A838D9"/>
    <w:rsid w:val="00A839AA"/>
    <w:rsid w:val="00A83A0C"/>
    <w:rsid w:val="00A83A56"/>
    <w:rsid w:val="00A83A65"/>
    <w:rsid w:val="00A83B88"/>
    <w:rsid w:val="00A83BBE"/>
    <w:rsid w:val="00A83DA1"/>
    <w:rsid w:val="00A83EB4"/>
    <w:rsid w:val="00A83FFB"/>
    <w:rsid w:val="00A84006"/>
    <w:rsid w:val="00A84530"/>
    <w:rsid w:val="00A8474A"/>
    <w:rsid w:val="00A8489A"/>
    <w:rsid w:val="00A848B9"/>
    <w:rsid w:val="00A84AD1"/>
    <w:rsid w:val="00A84BD8"/>
    <w:rsid w:val="00A84C3C"/>
    <w:rsid w:val="00A84D86"/>
    <w:rsid w:val="00A85186"/>
    <w:rsid w:val="00A85328"/>
    <w:rsid w:val="00A85331"/>
    <w:rsid w:val="00A85338"/>
    <w:rsid w:val="00A854DA"/>
    <w:rsid w:val="00A854DE"/>
    <w:rsid w:val="00A8556F"/>
    <w:rsid w:val="00A85946"/>
    <w:rsid w:val="00A85A87"/>
    <w:rsid w:val="00A85CF6"/>
    <w:rsid w:val="00A86075"/>
    <w:rsid w:val="00A860F6"/>
    <w:rsid w:val="00A86254"/>
    <w:rsid w:val="00A86264"/>
    <w:rsid w:val="00A8641F"/>
    <w:rsid w:val="00A8647E"/>
    <w:rsid w:val="00A868D8"/>
    <w:rsid w:val="00A86920"/>
    <w:rsid w:val="00A86922"/>
    <w:rsid w:val="00A869FF"/>
    <w:rsid w:val="00A86A20"/>
    <w:rsid w:val="00A86B2D"/>
    <w:rsid w:val="00A86BBB"/>
    <w:rsid w:val="00A86BBF"/>
    <w:rsid w:val="00A86F03"/>
    <w:rsid w:val="00A86FC6"/>
    <w:rsid w:val="00A870E8"/>
    <w:rsid w:val="00A87162"/>
    <w:rsid w:val="00A8718B"/>
    <w:rsid w:val="00A872BA"/>
    <w:rsid w:val="00A872D6"/>
    <w:rsid w:val="00A87317"/>
    <w:rsid w:val="00A8753F"/>
    <w:rsid w:val="00A8786B"/>
    <w:rsid w:val="00A87990"/>
    <w:rsid w:val="00A87C4D"/>
    <w:rsid w:val="00A87F10"/>
    <w:rsid w:val="00A87F70"/>
    <w:rsid w:val="00A902AE"/>
    <w:rsid w:val="00A902BF"/>
    <w:rsid w:val="00A904E2"/>
    <w:rsid w:val="00A9069B"/>
    <w:rsid w:val="00A90863"/>
    <w:rsid w:val="00A90914"/>
    <w:rsid w:val="00A90B0A"/>
    <w:rsid w:val="00A90B6F"/>
    <w:rsid w:val="00A90BC3"/>
    <w:rsid w:val="00A90E1C"/>
    <w:rsid w:val="00A90EBA"/>
    <w:rsid w:val="00A90FBD"/>
    <w:rsid w:val="00A912AD"/>
    <w:rsid w:val="00A91738"/>
    <w:rsid w:val="00A917A3"/>
    <w:rsid w:val="00A91EA9"/>
    <w:rsid w:val="00A91FCB"/>
    <w:rsid w:val="00A92017"/>
    <w:rsid w:val="00A9218C"/>
    <w:rsid w:val="00A922FF"/>
    <w:rsid w:val="00A924D1"/>
    <w:rsid w:val="00A9291D"/>
    <w:rsid w:val="00A92CA5"/>
    <w:rsid w:val="00A93029"/>
    <w:rsid w:val="00A931DE"/>
    <w:rsid w:val="00A933A1"/>
    <w:rsid w:val="00A93415"/>
    <w:rsid w:val="00A9365C"/>
    <w:rsid w:val="00A93747"/>
    <w:rsid w:val="00A937D1"/>
    <w:rsid w:val="00A93876"/>
    <w:rsid w:val="00A93A84"/>
    <w:rsid w:val="00A93EE5"/>
    <w:rsid w:val="00A9426A"/>
    <w:rsid w:val="00A943FC"/>
    <w:rsid w:val="00A9475E"/>
    <w:rsid w:val="00A94850"/>
    <w:rsid w:val="00A948C0"/>
    <w:rsid w:val="00A949F1"/>
    <w:rsid w:val="00A94AD0"/>
    <w:rsid w:val="00A94CFF"/>
    <w:rsid w:val="00A94F76"/>
    <w:rsid w:val="00A95082"/>
    <w:rsid w:val="00A9514B"/>
    <w:rsid w:val="00A95223"/>
    <w:rsid w:val="00A9528D"/>
    <w:rsid w:val="00A952D1"/>
    <w:rsid w:val="00A954B1"/>
    <w:rsid w:val="00A95650"/>
    <w:rsid w:val="00A9582A"/>
    <w:rsid w:val="00A95C38"/>
    <w:rsid w:val="00A96149"/>
    <w:rsid w:val="00A9615A"/>
    <w:rsid w:val="00A96256"/>
    <w:rsid w:val="00A963C9"/>
    <w:rsid w:val="00A967F5"/>
    <w:rsid w:val="00A96A82"/>
    <w:rsid w:val="00A96AA7"/>
    <w:rsid w:val="00A96DFE"/>
    <w:rsid w:val="00A970F0"/>
    <w:rsid w:val="00A97163"/>
    <w:rsid w:val="00A973FF"/>
    <w:rsid w:val="00A97B02"/>
    <w:rsid w:val="00A97DC5"/>
    <w:rsid w:val="00AA02E8"/>
    <w:rsid w:val="00AA0D00"/>
    <w:rsid w:val="00AA0DA0"/>
    <w:rsid w:val="00AA0E2A"/>
    <w:rsid w:val="00AA10DA"/>
    <w:rsid w:val="00AA12F0"/>
    <w:rsid w:val="00AA1383"/>
    <w:rsid w:val="00AA165D"/>
    <w:rsid w:val="00AA16D8"/>
    <w:rsid w:val="00AA175A"/>
    <w:rsid w:val="00AA18A4"/>
    <w:rsid w:val="00AA1A1B"/>
    <w:rsid w:val="00AA1B13"/>
    <w:rsid w:val="00AA1C25"/>
    <w:rsid w:val="00AA1CF4"/>
    <w:rsid w:val="00AA1D37"/>
    <w:rsid w:val="00AA1E6F"/>
    <w:rsid w:val="00AA1E72"/>
    <w:rsid w:val="00AA1EC0"/>
    <w:rsid w:val="00AA1F86"/>
    <w:rsid w:val="00AA2111"/>
    <w:rsid w:val="00AA24B5"/>
    <w:rsid w:val="00AA24E3"/>
    <w:rsid w:val="00AA2B0E"/>
    <w:rsid w:val="00AA2DC6"/>
    <w:rsid w:val="00AA2EA7"/>
    <w:rsid w:val="00AA3266"/>
    <w:rsid w:val="00AA36E8"/>
    <w:rsid w:val="00AA37B4"/>
    <w:rsid w:val="00AA384A"/>
    <w:rsid w:val="00AA38FC"/>
    <w:rsid w:val="00AA3CC4"/>
    <w:rsid w:val="00AA3D2B"/>
    <w:rsid w:val="00AA3FE2"/>
    <w:rsid w:val="00AA4343"/>
    <w:rsid w:val="00AA44E2"/>
    <w:rsid w:val="00AA4BF3"/>
    <w:rsid w:val="00AA4E59"/>
    <w:rsid w:val="00AA5140"/>
    <w:rsid w:val="00AA52CC"/>
    <w:rsid w:val="00AA53E0"/>
    <w:rsid w:val="00AA5696"/>
    <w:rsid w:val="00AA57DF"/>
    <w:rsid w:val="00AA591F"/>
    <w:rsid w:val="00AA5D4E"/>
    <w:rsid w:val="00AA5E0C"/>
    <w:rsid w:val="00AA6386"/>
    <w:rsid w:val="00AA64FD"/>
    <w:rsid w:val="00AA65FC"/>
    <w:rsid w:val="00AA661A"/>
    <w:rsid w:val="00AA67AA"/>
    <w:rsid w:val="00AA68A2"/>
    <w:rsid w:val="00AA6BAB"/>
    <w:rsid w:val="00AA6C5F"/>
    <w:rsid w:val="00AA6E13"/>
    <w:rsid w:val="00AA6EE7"/>
    <w:rsid w:val="00AA7160"/>
    <w:rsid w:val="00AA71C5"/>
    <w:rsid w:val="00AA769B"/>
    <w:rsid w:val="00AA7748"/>
    <w:rsid w:val="00AA77AA"/>
    <w:rsid w:val="00AA7979"/>
    <w:rsid w:val="00AA7AB3"/>
    <w:rsid w:val="00AA7D54"/>
    <w:rsid w:val="00AA7DFE"/>
    <w:rsid w:val="00AA7FEB"/>
    <w:rsid w:val="00AB0022"/>
    <w:rsid w:val="00AB037A"/>
    <w:rsid w:val="00AB06B1"/>
    <w:rsid w:val="00AB06D6"/>
    <w:rsid w:val="00AB0CEB"/>
    <w:rsid w:val="00AB0F20"/>
    <w:rsid w:val="00AB0F3D"/>
    <w:rsid w:val="00AB10B9"/>
    <w:rsid w:val="00AB12D9"/>
    <w:rsid w:val="00AB14D3"/>
    <w:rsid w:val="00AB14D7"/>
    <w:rsid w:val="00AB158B"/>
    <w:rsid w:val="00AB1684"/>
    <w:rsid w:val="00AB17C0"/>
    <w:rsid w:val="00AB1822"/>
    <w:rsid w:val="00AB1AD1"/>
    <w:rsid w:val="00AB1BF0"/>
    <w:rsid w:val="00AB1CD6"/>
    <w:rsid w:val="00AB1D8E"/>
    <w:rsid w:val="00AB1DF8"/>
    <w:rsid w:val="00AB1E06"/>
    <w:rsid w:val="00AB1F96"/>
    <w:rsid w:val="00AB1FE3"/>
    <w:rsid w:val="00AB207D"/>
    <w:rsid w:val="00AB2218"/>
    <w:rsid w:val="00AB22AA"/>
    <w:rsid w:val="00AB2304"/>
    <w:rsid w:val="00AB23FB"/>
    <w:rsid w:val="00AB250A"/>
    <w:rsid w:val="00AB2568"/>
    <w:rsid w:val="00AB2683"/>
    <w:rsid w:val="00AB283D"/>
    <w:rsid w:val="00AB28E2"/>
    <w:rsid w:val="00AB28ED"/>
    <w:rsid w:val="00AB2D1F"/>
    <w:rsid w:val="00AB2E1A"/>
    <w:rsid w:val="00AB2E53"/>
    <w:rsid w:val="00AB31F1"/>
    <w:rsid w:val="00AB334E"/>
    <w:rsid w:val="00AB338E"/>
    <w:rsid w:val="00AB3589"/>
    <w:rsid w:val="00AB367D"/>
    <w:rsid w:val="00AB37C5"/>
    <w:rsid w:val="00AB3808"/>
    <w:rsid w:val="00AB3884"/>
    <w:rsid w:val="00AB38D8"/>
    <w:rsid w:val="00AB3A9C"/>
    <w:rsid w:val="00AB4044"/>
    <w:rsid w:val="00AB4135"/>
    <w:rsid w:val="00AB4200"/>
    <w:rsid w:val="00AB45EE"/>
    <w:rsid w:val="00AB460C"/>
    <w:rsid w:val="00AB460F"/>
    <w:rsid w:val="00AB4641"/>
    <w:rsid w:val="00AB46BF"/>
    <w:rsid w:val="00AB4846"/>
    <w:rsid w:val="00AB4892"/>
    <w:rsid w:val="00AB494B"/>
    <w:rsid w:val="00AB4CA7"/>
    <w:rsid w:val="00AB4E15"/>
    <w:rsid w:val="00AB4F07"/>
    <w:rsid w:val="00AB4F57"/>
    <w:rsid w:val="00AB5186"/>
    <w:rsid w:val="00AB566B"/>
    <w:rsid w:val="00AB57B6"/>
    <w:rsid w:val="00AB590C"/>
    <w:rsid w:val="00AB5E6C"/>
    <w:rsid w:val="00AB5E7A"/>
    <w:rsid w:val="00AB5F70"/>
    <w:rsid w:val="00AB6070"/>
    <w:rsid w:val="00AB6372"/>
    <w:rsid w:val="00AB642D"/>
    <w:rsid w:val="00AB6568"/>
    <w:rsid w:val="00AB66B6"/>
    <w:rsid w:val="00AB6B04"/>
    <w:rsid w:val="00AB6BD3"/>
    <w:rsid w:val="00AB6CF0"/>
    <w:rsid w:val="00AB6D20"/>
    <w:rsid w:val="00AB7045"/>
    <w:rsid w:val="00AB7245"/>
    <w:rsid w:val="00AB72BE"/>
    <w:rsid w:val="00AB73C4"/>
    <w:rsid w:val="00AB7725"/>
    <w:rsid w:val="00AB7A21"/>
    <w:rsid w:val="00AB7BA2"/>
    <w:rsid w:val="00AB7C74"/>
    <w:rsid w:val="00AB7D22"/>
    <w:rsid w:val="00AB7EB1"/>
    <w:rsid w:val="00AB7F26"/>
    <w:rsid w:val="00AC00BC"/>
    <w:rsid w:val="00AC01E6"/>
    <w:rsid w:val="00AC0257"/>
    <w:rsid w:val="00AC06A7"/>
    <w:rsid w:val="00AC06CE"/>
    <w:rsid w:val="00AC06E2"/>
    <w:rsid w:val="00AC0845"/>
    <w:rsid w:val="00AC0905"/>
    <w:rsid w:val="00AC0B46"/>
    <w:rsid w:val="00AC0B73"/>
    <w:rsid w:val="00AC0D98"/>
    <w:rsid w:val="00AC0E44"/>
    <w:rsid w:val="00AC1197"/>
    <w:rsid w:val="00AC15A2"/>
    <w:rsid w:val="00AC1785"/>
    <w:rsid w:val="00AC17B6"/>
    <w:rsid w:val="00AC1AAC"/>
    <w:rsid w:val="00AC1B97"/>
    <w:rsid w:val="00AC1DC9"/>
    <w:rsid w:val="00AC1F45"/>
    <w:rsid w:val="00AC2060"/>
    <w:rsid w:val="00AC20D2"/>
    <w:rsid w:val="00AC20ED"/>
    <w:rsid w:val="00AC21B2"/>
    <w:rsid w:val="00AC2209"/>
    <w:rsid w:val="00AC224A"/>
    <w:rsid w:val="00AC2403"/>
    <w:rsid w:val="00AC2646"/>
    <w:rsid w:val="00AC27F1"/>
    <w:rsid w:val="00AC28F1"/>
    <w:rsid w:val="00AC2E28"/>
    <w:rsid w:val="00AC37F7"/>
    <w:rsid w:val="00AC39BF"/>
    <w:rsid w:val="00AC42FC"/>
    <w:rsid w:val="00AC4641"/>
    <w:rsid w:val="00AC47B3"/>
    <w:rsid w:val="00AC4849"/>
    <w:rsid w:val="00AC4B73"/>
    <w:rsid w:val="00AC4EB1"/>
    <w:rsid w:val="00AC4F89"/>
    <w:rsid w:val="00AC50BE"/>
    <w:rsid w:val="00AC50C0"/>
    <w:rsid w:val="00AC5206"/>
    <w:rsid w:val="00AC5789"/>
    <w:rsid w:val="00AC5B09"/>
    <w:rsid w:val="00AC5C05"/>
    <w:rsid w:val="00AC5CEE"/>
    <w:rsid w:val="00AC5FFB"/>
    <w:rsid w:val="00AC605B"/>
    <w:rsid w:val="00AC60B7"/>
    <w:rsid w:val="00AC61DE"/>
    <w:rsid w:val="00AC6205"/>
    <w:rsid w:val="00AC625F"/>
    <w:rsid w:val="00AC63D8"/>
    <w:rsid w:val="00AC6656"/>
    <w:rsid w:val="00AC6B3F"/>
    <w:rsid w:val="00AC6CE9"/>
    <w:rsid w:val="00AC6F97"/>
    <w:rsid w:val="00AC709A"/>
    <w:rsid w:val="00AC7162"/>
    <w:rsid w:val="00AC716B"/>
    <w:rsid w:val="00AC7B85"/>
    <w:rsid w:val="00AC7C7D"/>
    <w:rsid w:val="00AC7D8F"/>
    <w:rsid w:val="00AC7F9B"/>
    <w:rsid w:val="00AD0215"/>
    <w:rsid w:val="00AD046C"/>
    <w:rsid w:val="00AD0760"/>
    <w:rsid w:val="00AD0A6D"/>
    <w:rsid w:val="00AD0A73"/>
    <w:rsid w:val="00AD0DDA"/>
    <w:rsid w:val="00AD1004"/>
    <w:rsid w:val="00AD1462"/>
    <w:rsid w:val="00AD1598"/>
    <w:rsid w:val="00AD171D"/>
    <w:rsid w:val="00AD1A31"/>
    <w:rsid w:val="00AD1A5F"/>
    <w:rsid w:val="00AD1AB7"/>
    <w:rsid w:val="00AD1B91"/>
    <w:rsid w:val="00AD1CC3"/>
    <w:rsid w:val="00AD1E12"/>
    <w:rsid w:val="00AD207F"/>
    <w:rsid w:val="00AD2209"/>
    <w:rsid w:val="00AD2297"/>
    <w:rsid w:val="00AD24D9"/>
    <w:rsid w:val="00AD25CC"/>
    <w:rsid w:val="00AD25EE"/>
    <w:rsid w:val="00AD262F"/>
    <w:rsid w:val="00AD2997"/>
    <w:rsid w:val="00AD2AF0"/>
    <w:rsid w:val="00AD2C72"/>
    <w:rsid w:val="00AD317F"/>
    <w:rsid w:val="00AD331E"/>
    <w:rsid w:val="00AD3342"/>
    <w:rsid w:val="00AD343D"/>
    <w:rsid w:val="00AD36A5"/>
    <w:rsid w:val="00AD386A"/>
    <w:rsid w:val="00AD38F0"/>
    <w:rsid w:val="00AD397F"/>
    <w:rsid w:val="00AD3AF0"/>
    <w:rsid w:val="00AD3BBD"/>
    <w:rsid w:val="00AD3D5A"/>
    <w:rsid w:val="00AD4252"/>
    <w:rsid w:val="00AD43C4"/>
    <w:rsid w:val="00AD443E"/>
    <w:rsid w:val="00AD4937"/>
    <w:rsid w:val="00AD4D25"/>
    <w:rsid w:val="00AD4DD1"/>
    <w:rsid w:val="00AD4F2C"/>
    <w:rsid w:val="00AD52F9"/>
    <w:rsid w:val="00AD5456"/>
    <w:rsid w:val="00AD54F7"/>
    <w:rsid w:val="00AD55CF"/>
    <w:rsid w:val="00AD560B"/>
    <w:rsid w:val="00AD5BBD"/>
    <w:rsid w:val="00AD5D38"/>
    <w:rsid w:val="00AD5D7A"/>
    <w:rsid w:val="00AD5E1E"/>
    <w:rsid w:val="00AD6399"/>
    <w:rsid w:val="00AD63B2"/>
    <w:rsid w:val="00AD66C9"/>
    <w:rsid w:val="00AD6748"/>
    <w:rsid w:val="00AD6CF9"/>
    <w:rsid w:val="00AD721A"/>
    <w:rsid w:val="00AD7292"/>
    <w:rsid w:val="00AD7317"/>
    <w:rsid w:val="00AD7501"/>
    <w:rsid w:val="00AD76B3"/>
    <w:rsid w:val="00AD772D"/>
    <w:rsid w:val="00AD7B3F"/>
    <w:rsid w:val="00AD7E4F"/>
    <w:rsid w:val="00AD7F78"/>
    <w:rsid w:val="00AD7FF8"/>
    <w:rsid w:val="00AE0135"/>
    <w:rsid w:val="00AE064F"/>
    <w:rsid w:val="00AE093A"/>
    <w:rsid w:val="00AE0A3D"/>
    <w:rsid w:val="00AE0A8A"/>
    <w:rsid w:val="00AE0AFF"/>
    <w:rsid w:val="00AE0DB5"/>
    <w:rsid w:val="00AE0EE3"/>
    <w:rsid w:val="00AE0F33"/>
    <w:rsid w:val="00AE0F89"/>
    <w:rsid w:val="00AE0FE0"/>
    <w:rsid w:val="00AE0FE3"/>
    <w:rsid w:val="00AE1069"/>
    <w:rsid w:val="00AE119F"/>
    <w:rsid w:val="00AE1271"/>
    <w:rsid w:val="00AE16C0"/>
    <w:rsid w:val="00AE17D5"/>
    <w:rsid w:val="00AE17EC"/>
    <w:rsid w:val="00AE1A2E"/>
    <w:rsid w:val="00AE1E5B"/>
    <w:rsid w:val="00AE2021"/>
    <w:rsid w:val="00AE25CB"/>
    <w:rsid w:val="00AE2686"/>
    <w:rsid w:val="00AE26AB"/>
    <w:rsid w:val="00AE28A2"/>
    <w:rsid w:val="00AE2F78"/>
    <w:rsid w:val="00AE3136"/>
    <w:rsid w:val="00AE33AA"/>
    <w:rsid w:val="00AE37DF"/>
    <w:rsid w:val="00AE382B"/>
    <w:rsid w:val="00AE3AB2"/>
    <w:rsid w:val="00AE3ADB"/>
    <w:rsid w:val="00AE3C0B"/>
    <w:rsid w:val="00AE3DE7"/>
    <w:rsid w:val="00AE3E92"/>
    <w:rsid w:val="00AE3F49"/>
    <w:rsid w:val="00AE449A"/>
    <w:rsid w:val="00AE4785"/>
    <w:rsid w:val="00AE4C09"/>
    <w:rsid w:val="00AE4C86"/>
    <w:rsid w:val="00AE4E8E"/>
    <w:rsid w:val="00AE50C1"/>
    <w:rsid w:val="00AE5215"/>
    <w:rsid w:val="00AE526A"/>
    <w:rsid w:val="00AE52CD"/>
    <w:rsid w:val="00AE5384"/>
    <w:rsid w:val="00AE54D8"/>
    <w:rsid w:val="00AE5537"/>
    <w:rsid w:val="00AE568A"/>
    <w:rsid w:val="00AE572F"/>
    <w:rsid w:val="00AE58E3"/>
    <w:rsid w:val="00AE5B4D"/>
    <w:rsid w:val="00AE5B79"/>
    <w:rsid w:val="00AE5BB5"/>
    <w:rsid w:val="00AE5BF2"/>
    <w:rsid w:val="00AE5E94"/>
    <w:rsid w:val="00AE60BD"/>
    <w:rsid w:val="00AE616C"/>
    <w:rsid w:val="00AE63F8"/>
    <w:rsid w:val="00AE66CD"/>
    <w:rsid w:val="00AE6737"/>
    <w:rsid w:val="00AE6767"/>
    <w:rsid w:val="00AE68C8"/>
    <w:rsid w:val="00AE6BDE"/>
    <w:rsid w:val="00AE6C2C"/>
    <w:rsid w:val="00AE6D3F"/>
    <w:rsid w:val="00AE6EEF"/>
    <w:rsid w:val="00AE6F03"/>
    <w:rsid w:val="00AE702D"/>
    <w:rsid w:val="00AE7163"/>
    <w:rsid w:val="00AE740D"/>
    <w:rsid w:val="00AE7493"/>
    <w:rsid w:val="00AE74C1"/>
    <w:rsid w:val="00AE753E"/>
    <w:rsid w:val="00AE79B1"/>
    <w:rsid w:val="00AE7D5A"/>
    <w:rsid w:val="00AE7D65"/>
    <w:rsid w:val="00AE7DC4"/>
    <w:rsid w:val="00AE7FEE"/>
    <w:rsid w:val="00AF0277"/>
    <w:rsid w:val="00AF03C8"/>
    <w:rsid w:val="00AF03D2"/>
    <w:rsid w:val="00AF08B7"/>
    <w:rsid w:val="00AF09CA"/>
    <w:rsid w:val="00AF0B16"/>
    <w:rsid w:val="00AF0CD3"/>
    <w:rsid w:val="00AF0EAC"/>
    <w:rsid w:val="00AF0ED6"/>
    <w:rsid w:val="00AF0F18"/>
    <w:rsid w:val="00AF1035"/>
    <w:rsid w:val="00AF1070"/>
    <w:rsid w:val="00AF13C8"/>
    <w:rsid w:val="00AF1581"/>
    <w:rsid w:val="00AF164E"/>
    <w:rsid w:val="00AF214C"/>
    <w:rsid w:val="00AF2334"/>
    <w:rsid w:val="00AF26DE"/>
    <w:rsid w:val="00AF28F0"/>
    <w:rsid w:val="00AF2913"/>
    <w:rsid w:val="00AF291D"/>
    <w:rsid w:val="00AF2AFB"/>
    <w:rsid w:val="00AF2F08"/>
    <w:rsid w:val="00AF30D8"/>
    <w:rsid w:val="00AF3139"/>
    <w:rsid w:val="00AF3300"/>
    <w:rsid w:val="00AF3763"/>
    <w:rsid w:val="00AF3C96"/>
    <w:rsid w:val="00AF41A2"/>
    <w:rsid w:val="00AF4250"/>
    <w:rsid w:val="00AF4274"/>
    <w:rsid w:val="00AF43AF"/>
    <w:rsid w:val="00AF4535"/>
    <w:rsid w:val="00AF4794"/>
    <w:rsid w:val="00AF49B5"/>
    <w:rsid w:val="00AF4A62"/>
    <w:rsid w:val="00AF4BDF"/>
    <w:rsid w:val="00AF4C7F"/>
    <w:rsid w:val="00AF4FA0"/>
    <w:rsid w:val="00AF512C"/>
    <w:rsid w:val="00AF55C2"/>
    <w:rsid w:val="00AF5697"/>
    <w:rsid w:val="00AF5AF1"/>
    <w:rsid w:val="00AF5B49"/>
    <w:rsid w:val="00AF5CFE"/>
    <w:rsid w:val="00AF611B"/>
    <w:rsid w:val="00AF677E"/>
    <w:rsid w:val="00AF683C"/>
    <w:rsid w:val="00AF6A6D"/>
    <w:rsid w:val="00AF6B6E"/>
    <w:rsid w:val="00AF6BDF"/>
    <w:rsid w:val="00AF6CF1"/>
    <w:rsid w:val="00AF6E18"/>
    <w:rsid w:val="00AF70CC"/>
    <w:rsid w:val="00AF75C1"/>
    <w:rsid w:val="00AF78DA"/>
    <w:rsid w:val="00AF7B03"/>
    <w:rsid w:val="00AF7B77"/>
    <w:rsid w:val="00AF7F1D"/>
    <w:rsid w:val="00B00069"/>
    <w:rsid w:val="00B0047E"/>
    <w:rsid w:val="00B0052E"/>
    <w:rsid w:val="00B0066B"/>
    <w:rsid w:val="00B00686"/>
    <w:rsid w:val="00B00998"/>
    <w:rsid w:val="00B009B5"/>
    <w:rsid w:val="00B00B3E"/>
    <w:rsid w:val="00B00B70"/>
    <w:rsid w:val="00B00D44"/>
    <w:rsid w:val="00B00F58"/>
    <w:rsid w:val="00B01126"/>
    <w:rsid w:val="00B012F6"/>
    <w:rsid w:val="00B013DF"/>
    <w:rsid w:val="00B01583"/>
    <w:rsid w:val="00B015C7"/>
    <w:rsid w:val="00B01A4B"/>
    <w:rsid w:val="00B01B64"/>
    <w:rsid w:val="00B01C16"/>
    <w:rsid w:val="00B01C31"/>
    <w:rsid w:val="00B01D83"/>
    <w:rsid w:val="00B01DEC"/>
    <w:rsid w:val="00B0200B"/>
    <w:rsid w:val="00B0202E"/>
    <w:rsid w:val="00B0219D"/>
    <w:rsid w:val="00B024B4"/>
    <w:rsid w:val="00B02687"/>
    <w:rsid w:val="00B0275F"/>
    <w:rsid w:val="00B02AEE"/>
    <w:rsid w:val="00B02BCB"/>
    <w:rsid w:val="00B0311F"/>
    <w:rsid w:val="00B032BA"/>
    <w:rsid w:val="00B035B6"/>
    <w:rsid w:val="00B036D2"/>
    <w:rsid w:val="00B03764"/>
    <w:rsid w:val="00B03881"/>
    <w:rsid w:val="00B039DD"/>
    <w:rsid w:val="00B03A54"/>
    <w:rsid w:val="00B03ACA"/>
    <w:rsid w:val="00B03AEA"/>
    <w:rsid w:val="00B03BCC"/>
    <w:rsid w:val="00B03CB3"/>
    <w:rsid w:val="00B03E08"/>
    <w:rsid w:val="00B03FBE"/>
    <w:rsid w:val="00B0406D"/>
    <w:rsid w:val="00B0412C"/>
    <w:rsid w:val="00B0440B"/>
    <w:rsid w:val="00B047C8"/>
    <w:rsid w:val="00B04C25"/>
    <w:rsid w:val="00B04D30"/>
    <w:rsid w:val="00B04F30"/>
    <w:rsid w:val="00B04F7E"/>
    <w:rsid w:val="00B058D2"/>
    <w:rsid w:val="00B05CE9"/>
    <w:rsid w:val="00B05E58"/>
    <w:rsid w:val="00B060B1"/>
    <w:rsid w:val="00B06254"/>
    <w:rsid w:val="00B062E6"/>
    <w:rsid w:val="00B0631A"/>
    <w:rsid w:val="00B064D5"/>
    <w:rsid w:val="00B065EE"/>
    <w:rsid w:val="00B06713"/>
    <w:rsid w:val="00B069F5"/>
    <w:rsid w:val="00B06AA2"/>
    <w:rsid w:val="00B06C9F"/>
    <w:rsid w:val="00B06CA9"/>
    <w:rsid w:val="00B06D5B"/>
    <w:rsid w:val="00B070AD"/>
    <w:rsid w:val="00B0785E"/>
    <w:rsid w:val="00B07BF9"/>
    <w:rsid w:val="00B07E20"/>
    <w:rsid w:val="00B10110"/>
    <w:rsid w:val="00B102D3"/>
    <w:rsid w:val="00B103DE"/>
    <w:rsid w:val="00B104C6"/>
    <w:rsid w:val="00B105BD"/>
    <w:rsid w:val="00B106A2"/>
    <w:rsid w:val="00B10A25"/>
    <w:rsid w:val="00B11448"/>
    <w:rsid w:val="00B114A0"/>
    <w:rsid w:val="00B115E1"/>
    <w:rsid w:val="00B1173E"/>
    <w:rsid w:val="00B11BEE"/>
    <w:rsid w:val="00B11BFE"/>
    <w:rsid w:val="00B11EE0"/>
    <w:rsid w:val="00B123CF"/>
    <w:rsid w:val="00B12613"/>
    <w:rsid w:val="00B12730"/>
    <w:rsid w:val="00B1294A"/>
    <w:rsid w:val="00B129F9"/>
    <w:rsid w:val="00B12A3D"/>
    <w:rsid w:val="00B12B16"/>
    <w:rsid w:val="00B12B4D"/>
    <w:rsid w:val="00B12B66"/>
    <w:rsid w:val="00B12CC2"/>
    <w:rsid w:val="00B12E0D"/>
    <w:rsid w:val="00B13422"/>
    <w:rsid w:val="00B13988"/>
    <w:rsid w:val="00B13B0D"/>
    <w:rsid w:val="00B13D1C"/>
    <w:rsid w:val="00B13E43"/>
    <w:rsid w:val="00B13FDD"/>
    <w:rsid w:val="00B14140"/>
    <w:rsid w:val="00B142D0"/>
    <w:rsid w:val="00B14376"/>
    <w:rsid w:val="00B14612"/>
    <w:rsid w:val="00B146E6"/>
    <w:rsid w:val="00B14766"/>
    <w:rsid w:val="00B148D3"/>
    <w:rsid w:val="00B14B68"/>
    <w:rsid w:val="00B14BA4"/>
    <w:rsid w:val="00B14D0C"/>
    <w:rsid w:val="00B14FA7"/>
    <w:rsid w:val="00B15023"/>
    <w:rsid w:val="00B150DC"/>
    <w:rsid w:val="00B152B8"/>
    <w:rsid w:val="00B156F0"/>
    <w:rsid w:val="00B15A5F"/>
    <w:rsid w:val="00B15D46"/>
    <w:rsid w:val="00B16948"/>
    <w:rsid w:val="00B16B70"/>
    <w:rsid w:val="00B16C49"/>
    <w:rsid w:val="00B17217"/>
    <w:rsid w:val="00B173DC"/>
    <w:rsid w:val="00B175FA"/>
    <w:rsid w:val="00B1770D"/>
    <w:rsid w:val="00B1778E"/>
    <w:rsid w:val="00B17816"/>
    <w:rsid w:val="00B17A2B"/>
    <w:rsid w:val="00B17BE4"/>
    <w:rsid w:val="00B17BFB"/>
    <w:rsid w:val="00B17ED2"/>
    <w:rsid w:val="00B200AD"/>
    <w:rsid w:val="00B20369"/>
    <w:rsid w:val="00B207A5"/>
    <w:rsid w:val="00B20AA2"/>
    <w:rsid w:val="00B20AC3"/>
    <w:rsid w:val="00B20B0D"/>
    <w:rsid w:val="00B20B3D"/>
    <w:rsid w:val="00B20D06"/>
    <w:rsid w:val="00B20D24"/>
    <w:rsid w:val="00B20DA3"/>
    <w:rsid w:val="00B20E48"/>
    <w:rsid w:val="00B20EA6"/>
    <w:rsid w:val="00B21238"/>
    <w:rsid w:val="00B214BC"/>
    <w:rsid w:val="00B216D2"/>
    <w:rsid w:val="00B217DF"/>
    <w:rsid w:val="00B21B53"/>
    <w:rsid w:val="00B21ED3"/>
    <w:rsid w:val="00B22099"/>
    <w:rsid w:val="00B222EB"/>
    <w:rsid w:val="00B226B2"/>
    <w:rsid w:val="00B226B9"/>
    <w:rsid w:val="00B2289C"/>
    <w:rsid w:val="00B228BC"/>
    <w:rsid w:val="00B228E8"/>
    <w:rsid w:val="00B22AAA"/>
    <w:rsid w:val="00B22B75"/>
    <w:rsid w:val="00B23186"/>
    <w:rsid w:val="00B23939"/>
    <w:rsid w:val="00B23A27"/>
    <w:rsid w:val="00B23A2D"/>
    <w:rsid w:val="00B23F2B"/>
    <w:rsid w:val="00B24201"/>
    <w:rsid w:val="00B244CE"/>
    <w:rsid w:val="00B24729"/>
    <w:rsid w:val="00B247ED"/>
    <w:rsid w:val="00B248D6"/>
    <w:rsid w:val="00B248DB"/>
    <w:rsid w:val="00B248E3"/>
    <w:rsid w:val="00B24A5A"/>
    <w:rsid w:val="00B24D1E"/>
    <w:rsid w:val="00B24D7C"/>
    <w:rsid w:val="00B24FD0"/>
    <w:rsid w:val="00B2520A"/>
    <w:rsid w:val="00B25390"/>
    <w:rsid w:val="00B25656"/>
    <w:rsid w:val="00B25718"/>
    <w:rsid w:val="00B25ABF"/>
    <w:rsid w:val="00B25F83"/>
    <w:rsid w:val="00B262E1"/>
    <w:rsid w:val="00B264A7"/>
    <w:rsid w:val="00B264AC"/>
    <w:rsid w:val="00B268E1"/>
    <w:rsid w:val="00B26A76"/>
    <w:rsid w:val="00B26C3D"/>
    <w:rsid w:val="00B26C7F"/>
    <w:rsid w:val="00B26E07"/>
    <w:rsid w:val="00B26FBD"/>
    <w:rsid w:val="00B27043"/>
    <w:rsid w:val="00B27106"/>
    <w:rsid w:val="00B27170"/>
    <w:rsid w:val="00B274EE"/>
    <w:rsid w:val="00B27591"/>
    <w:rsid w:val="00B277C3"/>
    <w:rsid w:val="00B2798F"/>
    <w:rsid w:val="00B27A99"/>
    <w:rsid w:val="00B27C01"/>
    <w:rsid w:val="00B27C47"/>
    <w:rsid w:val="00B27F0B"/>
    <w:rsid w:val="00B300E1"/>
    <w:rsid w:val="00B303A6"/>
    <w:rsid w:val="00B30546"/>
    <w:rsid w:val="00B30672"/>
    <w:rsid w:val="00B30A45"/>
    <w:rsid w:val="00B30B43"/>
    <w:rsid w:val="00B30C79"/>
    <w:rsid w:val="00B30D71"/>
    <w:rsid w:val="00B3103F"/>
    <w:rsid w:val="00B31372"/>
    <w:rsid w:val="00B31431"/>
    <w:rsid w:val="00B31741"/>
    <w:rsid w:val="00B32061"/>
    <w:rsid w:val="00B32064"/>
    <w:rsid w:val="00B321AE"/>
    <w:rsid w:val="00B32490"/>
    <w:rsid w:val="00B3250B"/>
    <w:rsid w:val="00B3265F"/>
    <w:rsid w:val="00B327B4"/>
    <w:rsid w:val="00B32976"/>
    <w:rsid w:val="00B32A87"/>
    <w:rsid w:val="00B32D06"/>
    <w:rsid w:val="00B32FDE"/>
    <w:rsid w:val="00B3300C"/>
    <w:rsid w:val="00B330A3"/>
    <w:rsid w:val="00B331B9"/>
    <w:rsid w:val="00B33324"/>
    <w:rsid w:val="00B33376"/>
    <w:rsid w:val="00B334FB"/>
    <w:rsid w:val="00B33501"/>
    <w:rsid w:val="00B33808"/>
    <w:rsid w:val="00B33842"/>
    <w:rsid w:val="00B33897"/>
    <w:rsid w:val="00B339F6"/>
    <w:rsid w:val="00B33D5A"/>
    <w:rsid w:val="00B344B5"/>
    <w:rsid w:val="00B344D8"/>
    <w:rsid w:val="00B344F1"/>
    <w:rsid w:val="00B348B7"/>
    <w:rsid w:val="00B34B72"/>
    <w:rsid w:val="00B34BC2"/>
    <w:rsid w:val="00B34D49"/>
    <w:rsid w:val="00B34E99"/>
    <w:rsid w:val="00B34F18"/>
    <w:rsid w:val="00B34FB2"/>
    <w:rsid w:val="00B3511F"/>
    <w:rsid w:val="00B352CB"/>
    <w:rsid w:val="00B353C1"/>
    <w:rsid w:val="00B353C6"/>
    <w:rsid w:val="00B3542A"/>
    <w:rsid w:val="00B35617"/>
    <w:rsid w:val="00B3563B"/>
    <w:rsid w:val="00B35919"/>
    <w:rsid w:val="00B35BB3"/>
    <w:rsid w:val="00B35C89"/>
    <w:rsid w:val="00B360B3"/>
    <w:rsid w:val="00B364F0"/>
    <w:rsid w:val="00B366D9"/>
    <w:rsid w:val="00B36700"/>
    <w:rsid w:val="00B367D7"/>
    <w:rsid w:val="00B36842"/>
    <w:rsid w:val="00B369CA"/>
    <w:rsid w:val="00B36B45"/>
    <w:rsid w:val="00B36B9B"/>
    <w:rsid w:val="00B36BD0"/>
    <w:rsid w:val="00B36D54"/>
    <w:rsid w:val="00B36DA0"/>
    <w:rsid w:val="00B36E3D"/>
    <w:rsid w:val="00B370E4"/>
    <w:rsid w:val="00B370F0"/>
    <w:rsid w:val="00B37373"/>
    <w:rsid w:val="00B37585"/>
    <w:rsid w:val="00B3783C"/>
    <w:rsid w:val="00B3795F"/>
    <w:rsid w:val="00B37A05"/>
    <w:rsid w:val="00B40235"/>
    <w:rsid w:val="00B40459"/>
    <w:rsid w:val="00B405FF"/>
    <w:rsid w:val="00B407F5"/>
    <w:rsid w:val="00B4092B"/>
    <w:rsid w:val="00B409F7"/>
    <w:rsid w:val="00B40C77"/>
    <w:rsid w:val="00B40EC5"/>
    <w:rsid w:val="00B40F1D"/>
    <w:rsid w:val="00B411BA"/>
    <w:rsid w:val="00B41232"/>
    <w:rsid w:val="00B412B0"/>
    <w:rsid w:val="00B412BD"/>
    <w:rsid w:val="00B412F5"/>
    <w:rsid w:val="00B414ED"/>
    <w:rsid w:val="00B41621"/>
    <w:rsid w:val="00B4162B"/>
    <w:rsid w:val="00B4169C"/>
    <w:rsid w:val="00B4175E"/>
    <w:rsid w:val="00B41C04"/>
    <w:rsid w:val="00B41C4D"/>
    <w:rsid w:val="00B41DFE"/>
    <w:rsid w:val="00B41EDD"/>
    <w:rsid w:val="00B421F1"/>
    <w:rsid w:val="00B42400"/>
    <w:rsid w:val="00B42696"/>
    <w:rsid w:val="00B426BA"/>
    <w:rsid w:val="00B4281D"/>
    <w:rsid w:val="00B429F5"/>
    <w:rsid w:val="00B42A47"/>
    <w:rsid w:val="00B42B51"/>
    <w:rsid w:val="00B42F4D"/>
    <w:rsid w:val="00B43139"/>
    <w:rsid w:val="00B43411"/>
    <w:rsid w:val="00B43525"/>
    <w:rsid w:val="00B43771"/>
    <w:rsid w:val="00B437DF"/>
    <w:rsid w:val="00B43CC8"/>
    <w:rsid w:val="00B43D9F"/>
    <w:rsid w:val="00B43FE5"/>
    <w:rsid w:val="00B44095"/>
    <w:rsid w:val="00B440CC"/>
    <w:rsid w:val="00B44277"/>
    <w:rsid w:val="00B44662"/>
    <w:rsid w:val="00B446EF"/>
    <w:rsid w:val="00B447E9"/>
    <w:rsid w:val="00B4484E"/>
    <w:rsid w:val="00B4490F"/>
    <w:rsid w:val="00B4495C"/>
    <w:rsid w:val="00B44A78"/>
    <w:rsid w:val="00B44C48"/>
    <w:rsid w:val="00B44CB6"/>
    <w:rsid w:val="00B44E5F"/>
    <w:rsid w:val="00B44EB0"/>
    <w:rsid w:val="00B44F77"/>
    <w:rsid w:val="00B44FAF"/>
    <w:rsid w:val="00B450B2"/>
    <w:rsid w:val="00B450D5"/>
    <w:rsid w:val="00B45121"/>
    <w:rsid w:val="00B451FA"/>
    <w:rsid w:val="00B455B3"/>
    <w:rsid w:val="00B456CD"/>
    <w:rsid w:val="00B45889"/>
    <w:rsid w:val="00B45A97"/>
    <w:rsid w:val="00B45ABA"/>
    <w:rsid w:val="00B45E30"/>
    <w:rsid w:val="00B461E2"/>
    <w:rsid w:val="00B462B8"/>
    <w:rsid w:val="00B46424"/>
    <w:rsid w:val="00B464F1"/>
    <w:rsid w:val="00B466B3"/>
    <w:rsid w:val="00B467E3"/>
    <w:rsid w:val="00B468FE"/>
    <w:rsid w:val="00B469A2"/>
    <w:rsid w:val="00B46BAB"/>
    <w:rsid w:val="00B46D2C"/>
    <w:rsid w:val="00B46DA7"/>
    <w:rsid w:val="00B471F2"/>
    <w:rsid w:val="00B472FA"/>
    <w:rsid w:val="00B47488"/>
    <w:rsid w:val="00B47947"/>
    <w:rsid w:val="00B47A11"/>
    <w:rsid w:val="00B47C91"/>
    <w:rsid w:val="00B47D36"/>
    <w:rsid w:val="00B47D4D"/>
    <w:rsid w:val="00B47E87"/>
    <w:rsid w:val="00B47F0F"/>
    <w:rsid w:val="00B47F9E"/>
    <w:rsid w:val="00B50105"/>
    <w:rsid w:val="00B50120"/>
    <w:rsid w:val="00B50490"/>
    <w:rsid w:val="00B505E5"/>
    <w:rsid w:val="00B507DD"/>
    <w:rsid w:val="00B50D8E"/>
    <w:rsid w:val="00B50DE8"/>
    <w:rsid w:val="00B50E21"/>
    <w:rsid w:val="00B50E2E"/>
    <w:rsid w:val="00B50E74"/>
    <w:rsid w:val="00B50EF3"/>
    <w:rsid w:val="00B50F3C"/>
    <w:rsid w:val="00B50FC2"/>
    <w:rsid w:val="00B51184"/>
    <w:rsid w:val="00B513DC"/>
    <w:rsid w:val="00B515D0"/>
    <w:rsid w:val="00B5167A"/>
    <w:rsid w:val="00B5169A"/>
    <w:rsid w:val="00B516E7"/>
    <w:rsid w:val="00B5179A"/>
    <w:rsid w:val="00B5193B"/>
    <w:rsid w:val="00B51A33"/>
    <w:rsid w:val="00B51D5C"/>
    <w:rsid w:val="00B52001"/>
    <w:rsid w:val="00B5206C"/>
    <w:rsid w:val="00B52707"/>
    <w:rsid w:val="00B5279B"/>
    <w:rsid w:val="00B527DE"/>
    <w:rsid w:val="00B52D1C"/>
    <w:rsid w:val="00B52D83"/>
    <w:rsid w:val="00B52DFE"/>
    <w:rsid w:val="00B52E0A"/>
    <w:rsid w:val="00B52F50"/>
    <w:rsid w:val="00B53187"/>
    <w:rsid w:val="00B532F1"/>
    <w:rsid w:val="00B53432"/>
    <w:rsid w:val="00B53457"/>
    <w:rsid w:val="00B534AF"/>
    <w:rsid w:val="00B53839"/>
    <w:rsid w:val="00B53A17"/>
    <w:rsid w:val="00B53DB3"/>
    <w:rsid w:val="00B53DB4"/>
    <w:rsid w:val="00B53EC9"/>
    <w:rsid w:val="00B53F2D"/>
    <w:rsid w:val="00B53F82"/>
    <w:rsid w:val="00B54348"/>
    <w:rsid w:val="00B545B1"/>
    <w:rsid w:val="00B549AA"/>
    <w:rsid w:val="00B54A3E"/>
    <w:rsid w:val="00B54CDB"/>
    <w:rsid w:val="00B54E45"/>
    <w:rsid w:val="00B54F0C"/>
    <w:rsid w:val="00B55647"/>
    <w:rsid w:val="00B55815"/>
    <w:rsid w:val="00B55860"/>
    <w:rsid w:val="00B55874"/>
    <w:rsid w:val="00B55CDA"/>
    <w:rsid w:val="00B55CF2"/>
    <w:rsid w:val="00B55F5F"/>
    <w:rsid w:val="00B5606A"/>
    <w:rsid w:val="00B56089"/>
    <w:rsid w:val="00B56101"/>
    <w:rsid w:val="00B56412"/>
    <w:rsid w:val="00B5674B"/>
    <w:rsid w:val="00B56903"/>
    <w:rsid w:val="00B56E53"/>
    <w:rsid w:val="00B56E68"/>
    <w:rsid w:val="00B57137"/>
    <w:rsid w:val="00B572CC"/>
    <w:rsid w:val="00B57334"/>
    <w:rsid w:val="00B5740B"/>
    <w:rsid w:val="00B57565"/>
    <w:rsid w:val="00B57618"/>
    <w:rsid w:val="00B577EB"/>
    <w:rsid w:val="00B57A7A"/>
    <w:rsid w:val="00B57B27"/>
    <w:rsid w:val="00B60212"/>
    <w:rsid w:val="00B602C2"/>
    <w:rsid w:val="00B602D4"/>
    <w:rsid w:val="00B60422"/>
    <w:rsid w:val="00B60451"/>
    <w:rsid w:val="00B604E2"/>
    <w:rsid w:val="00B60857"/>
    <w:rsid w:val="00B60882"/>
    <w:rsid w:val="00B60AC5"/>
    <w:rsid w:val="00B60CF2"/>
    <w:rsid w:val="00B60D3B"/>
    <w:rsid w:val="00B60EE4"/>
    <w:rsid w:val="00B60F28"/>
    <w:rsid w:val="00B60F8F"/>
    <w:rsid w:val="00B61019"/>
    <w:rsid w:val="00B611A5"/>
    <w:rsid w:val="00B61208"/>
    <w:rsid w:val="00B612A6"/>
    <w:rsid w:val="00B615BC"/>
    <w:rsid w:val="00B61683"/>
    <w:rsid w:val="00B616B3"/>
    <w:rsid w:val="00B61AA3"/>
    <w:rsid w:val="00B61D1A"/>
    <w:rsid w:val="00B61F68"/>
    <w:rsid w:val="00B6206E"/>
    <w:rsid w:val="00B6208C"/>
    <w:rsid w:val="00B621B4"/>
    <w:rsid w:val="00B622DD"/>
    <w:rsid w:val="00B62305"/>
    <w:rsid w:val="00B6266A"/>
    <w:rsid w:val="00B62696"/>
    <w:rsid w:val="00B626E1"/>
    <w:rsid w:val="00B62753"/>
    <w:rsid w:val="00B62894"/>
    <w:rsid w:val="00B62AD1"/>
    <w:rsid w:val="00B62BF4"/>
    <w:rsid w:val="00B62E3E"/>
    <w:rsid w:val="00B62EEA"/>
    <w:rsid w:val="00B631FE"/>
    <w:rsid w:val="00B632E5"/>
    <w:rsid w:val="00B6333D"/>
    <w:rsid w:val="00B637F9"/>
    <w:rsid w:val="00B6392A"/>
    <w:rsid w:val="00B6395F"/>
    <w:rsid w:val="00B63973"/>
    <w:rsid w:val="00B63A36"/>
    <w:rsid w:val="00B63D39"/>
    <w:rsid w:val="00B63D7F"/>
    <w:rsid w:val="00B6418B"/>
    <w:rsid w:val="00B6419D"/>
    <w:rsid w:val="00B641C8"/>
    <w:rsid w:val="00B6421B"/>
    <w:rsid w:val="00B645D2"/>
    <w:rsid w:val="00B647E2"/>
    <w:rsid w:val="00B64CED"/>
    <w:rsid w:val="00B64CFF"/>
    <w:rsid w:val="00B64DFE"/>
    <w:rsid w:val="00B64E71"/>
    <w:rsid w:val="00B64EA9"/>
    <w:rsid w:val="00B651DE"/>
    <w:rsid w:val="00B657D0"/>
    <w:rsid w:val="00B658BA"/>
    <w:rsid w:val="00B65913"/>
    <w:rsid w:val="00B659D3"/>
    <w:rsid w:val="00B6622B"/>
    <w:rsid w:val="00B663B3"/>
    <w:rsid w:val="00B663FC"/>
    <w:rsid w:val="00B66405"/>
    <w:rsid w:val="00B6645D"/>
    <w:rsid w:val="00B665B0"/>
    <w:rsid w:val="00B66634"/>
    <w:rsid w:val="00B6666E"/>
    <w:rsid w:val="00B66B79"/>
    <w:rsid w:val="00B66C89"/>
    <w:rsid w:val="00B66E58"/>
    <w:rsid w:val="00B67192"/>
    <w:rsid w:val="00B671D5"/>
    <w:rsid w:val="00B6721C"/>
    <w:rsid w:val="00B6742E"/>
    <w:rsid w:val="00B6752B"/>
    <w:rsid w:val="00B676E1"/>
    <w:rsid w:val="00B677E6"/>
    <w:rsid w:val="00B67976"/>
    <w:rsid w:val="00B67AFC"/>
    <w:rsid w:val="00B67C36"/>
    <w:rsid w:val="00B67DB4"/>
    <w:rsid w:val="00B67E05"/>
    <w:rsid w:val="00B67F83"/>
    <w:rsid w:val="00B70034"/>
    <w:rsid w:val="00B700F3"/>
    <w:rsid w:val="00B702A9"/>
    <w:rsid w:val="00B70322"/>
    <w:rsid w:val="00B707C8"/>
    <w:rsid w:val="00B70829"/>
    <w:rsid w:val="00B708A6"/>
    <w:rsid w:val="00B70ABD"/>
    <w:rsid w:val="00B70B89"/>
    <w:rsid w:val="00B70D28"/>
    <w:rsid w:val="00B70F2D"/>
    <w:rsid w:val="00B70F4F"/>
    <w:rsid w:val="00B70F80"/>
    <w:rsid w:val="00B70FB0"/>
    <w:rsid w:val="00B7125A"/>
    <w:rsid w:val="00B714BF"/>
    <w:rsid w:val="00B714FE"/>
    <w:rsid w:val="00B714FF"/>
    <w:rsid w:val="00B71884"/>
    <w:rsid w:val="00B7191B"/>
    <w:rsid w:val="00B71A00"/>
    <w:rsid w:val="00B71C0D"/>
    <w:rsid w:val="00B72681"/>
    <w:rsid w:val="00B7273C"/>
    <w:rsid w:val="00B72881"/>
    <w:rsid w:val="00B72AAF"/>
    <w:rsid w:val="00B72AC2"/>
    <w:rsid w:val="00B72FA7"/>
    <w:rsid w:val="00B73B7D"/>
    <w:rsid w:val="00B73EC8"/>
    <w:rsid w:val="00B741AA"/>
    <w:rsid w:val="00B74261"/>
    <w:rsid w:val="00B746FD"/>
    <w:rsid w:val="00B74BB6"/>
    <w:rsid w:val="00B74D68"/>
    <w:rsid w:val="00B74DB2"/>
    <w:rsid w:val="00B74E33"/>
    <w:rsid w:val="00B750FC"/>
    <w:rsid w:val="00B75122"/>
    <w:rsid w:val="00B7536C"/>
    <w:rsid w:val="00B75382"/>
    <w:rsid w:val="00B75680"/>
    <w:rsid w:val="00B75A2E"/>
    <w:rsid w:val="00B75D66"/>
    <w:rsid w:val="00B75DBB"/>
    <w:rsid w:val="00B75EB7"/>
    <w:rsid w:val="00B767EB"/>
    <w:rsid w:val="00B76917"/>
    <w:rsid w:val="00B76A59"/>
    <w:rsid w:val="00B76BAD"/>
    <w:rsid w:val="00B76EC9"/>
    <w:rsid w:val="00B76FD9"/>
    <w:rsid w:val="00B77303"/>
    <w:rsid w:val="00B775FD"/>
    <w:rsid w:val="00B7762B"/>
    <w:rsid w:val="00B77841"/>
    <w:rsid w:val="00B77913"/>
    <w:rsid w:val="00B77A6E"/>
    <w:rsid w:val="00B77B7C"/>
    <w:rsid w:val="00B77BA9"/>
    <w:rsid w:val="00B77CFE"/>
    <w:rsid w:val="00B77EF0"/>
    <w:rsid w:val="00B77FB7"/>
    <w:rsid w:val="00B8046B"/>
    <w:rsid w:val="00B804B9"/>
    <w:rsid w:val="00B807CF"/>
    <w:rsid w:val="00B808DF"/>
    <w:rsid w:val="00B808EB"/>
    <w:rsid w:val="00B80B38"/>
    <w:rsid w:val="00B81077"/>
    <w:rsid w:val="00B810DB"/>
    <w:rsid w:val="00B8137D"/>
    <w:rsid w:val="00B81B16"/>
    <w:rsid w:val="00B81C0D"/>
    <w:rsid w:val="00B81CF7"/>
    <w:rsid w:val="00B81F10"/>
    <w:rsid w:val="00B820C3"/>
    <w:rsid w:val="00B820DA"/>
    <w:rsid w:val="00B82109"/>
    <w:rsid w:val="00B82112"/>
    <w:rsid w:val="00B8228C"/>
    <w:rsid w:val="00B82300"/>
    <w:rsid w:val="00B824BE"/>
    <w:rsid w:val="00B825A4"/>
    <w:rsid w:val="00B82849"/>
    <w:rsid w:val="00B82AD2"/>
    <w:rsid w:val="00B82CE0"/>
    <w:rsid w:val="00B82DAA"/>
    <w:rsid w:val="00B82DBA"/>
    <w:rsid w:val="00B82E07"/>
    <w:rsid w:val="00B82FC2"/>
    <w:rsid w:val="00B8365F"/>
    <w:rsid w:val="00B83821"/>
    <w:rsid w:val="00B83884"/>
    <w:rsid w:val="00B83911"/>
    <w:rsid w:val="00B839FB"/>
    <w:rsid w:val="00B83FEC"/>
    <w:rsid w:val="00B842CA"/>
    <w:rsid w:val="00B84516"/>
    <w:rsid w:val="00B845B1"/>
    <w:rsid w:val="00B84712"/>
    <w:rsid w:val="00B848D9"/>
    <w:rsid w:val="00B849DB"/>
    <w:rsid w:val="00B84D32"/>
    <w:rsid w:val="00B84DDD"/>
    <w:rsid w:val="00B85367"/>
    <w:rsid w:val="00B8540B"/>
    <w:rsid w:val="00B85480"/>
    <w:rsid w:val="00B8555A"/>
    <w:rsid w:val="00B855DC"/>
    <w:rsid w:val="00B85657"/>
    <w:rsid w:val="00B85E3D"/>
    <w:rsid w:val="00B8610C"/>
    <w:rsid w:val="00B86153"/>
    <w:rsid w:val="00B862BF"/>
    <w:rsid w:val="00B8637D"/>
    <w:rsid w:val="00B8669C"/>
    <w:rsid w:val="00B866CC"/>
    <w:rsid w:val="00B86745"/>
    <w:rsid w:val="00B86E69"/>
    <w:rsid w:val="00B86ED7"/>
    <w:rsid w:val="00B86FBC"/>
    <w:rsid w:val="00B87164"/>
    <w:rsid w:val="00B8717B"/>
    <w:rsid w:val="00B871CA"/>
    <w:rsid w:val="00B871E7"/>
    <w:rsid w:val="00B87412"/>
    <w:rsid w:val="00B8745B"/>
    <w:rsid w:val="00B8758D"/>
    <w:rsid w:val="00B8775A"/>
    <w:rsid w:val="00B87769"/>
    <w:rsid w:val="00B877E1"/>
    <w:rsid w:val="00B8784E"/>
    <w:rsid w:val="00B87D6F"/>
    <w:rsid w:val="00B87EFD"/>
    <w:rsid w:val="00B90090"/>
    <w:rsid w:val="00B90156"/>
    <w:rsid w:val="00B903E0"/>
    <w:rsid w:val="00B9056B"/>
    <w:rsid w:val="00B906EC"/>
    <w:rsid w:val="00B90812"/>
    <w:rsid w:val="00B90C5F"/>
    <w:rsid w:val="00B90DBE"/>
    <w:rsid w:val="00B90E76"/>
    <w:rsid w:val="00B90EE2"/>
    <w:rsid w:val="00B9117E"/>
    <w:rsid w:val="00B9130F"/>
    <w:rsid w:val="00B91779"/>
    <w:rsid w:val="00B918F6"/>
    <w:rsid w:val="00B919BD"/>
    <w:rsid w:val="00B91E59"/>
    <w:rsid w:val="00B91EFA"/>
    <w:rsid w:val="00B920F5"/>
    <w:rsid w:val="00B92308"/>
    <w:rsid w:val="00B92650"/>
    <w:rsid w:val="00B926B3"/>
    <w:rsid w:val="00B927A5"/>
    <w:rsid w:val="00B928BB"/>
    <w:rsid w:val="00B92900"/>
    <w:rsid w:val="00B92954"/>
    <w:rsid w:val="00B92A06"/>
    <w:rsid w:val="00B92A33"/>
    <w:rsid w:val="00B92A38"/>
    <w:rsid w:val="00B92D2C"/>
    <w:rsid w:val="00B932E3"/>
    <w:rsid w:val="00B93568"/>
    <w:rsid w:val="00B935C3"/>
    <w:rsid w:val="00B93705"/>
    <w:rsid w:val="00B939F3"/>
    <w:rsid w:val="00B93F26"/>
    <w:rsid w:val="00B93F9C"/>
    <w:rsid w:val="00B9407F"/>
    <w:rsid w:val="00B941D3"/>
    <w:rsid w:val="00B9420A"/>
    <w:rsid w:val="00B942C4"/>
    <w:rsid w:val="00B94343"/>
    <w:rsid w:val="00B94552"/>
    <w:rsid w:val="00B94B61"/>
    <w:rsid w:val="00B94C20"/>
    <w:rsid w:val="00B94E3B"/>
    <w:rsid w:val="00B94ED0"/>
    <w:rsid w:val="00B950B3"/>
    <w:rsid w:val="00B9511C"/>
    <w:rsid w:val="00B9515F"/>
    <w:rsid w:val="00B951E4"/>
    <w:rsid w:val="00B9527C"/>
    <w:rsid w:val="00B952C8"/>
    <w:rsid w:val="00B953F3"/>
    <w:rsid w:val="00B95609"/>
    <w:rsid w:val="00B95621"/>
    <w:rsid w:val="00B958E6"/>
    <w:rsid w:val="00B96066"/>
    <w:rsid w:val="00B96619"/>
    <w:rsid w:val="00B966BC"/>
    <w:rsid w:val="00B96862"/>
    <w:rsid w:val="00B968A7"/>
    <w:rsid w:val="00B968B0"/>
    <w:rsid w:val="00B968E8"/>
    <w:rsid w:val="00B96A98"/>
    <w:rsid w:val="00B96B67"/>
    <w:rsid w:val="00B96D90"/>
    <w:rsid w:val="00B96EAB"/>
    <w:rsid w:val="00B96FCD"/>
    <w:rsid w:val="00B96FE4"/>
    <w:rsid w:val="00B97089"/>
    <w:rsid w:val="00B970C6"/>
    <w:rsid w:val="00B971C0"/>
    <w:rsid w:val="00B9755B"/>
    <w:rsid w:val="00B976F5"/>
    <w:rsid w:val="00B97946"/>
    <w:rsid w:val="00B97A0E"/>
    <w:rsid w:val="00B97DE5"/>
    <w:rsid w:val="00B97E45"/>
    <w:rsid w:val="00BA01E4"/>
    <w:rsid w:val="00BA03AD"/>
    <w:rsid w:val="00BA0453"/>
    <w:rsid w:val="00BA0569"/>
    <w:rsid w:val="00BA078A"/>
    <w:rsid w:val="00BA07D0"/>
    <w:rsid w:val="00BA08F1"/>
    <w:rsid w:val="00BA0A2F"/>
    <w:rsid w:val="00BA0BF9"/>
    <w:rsid w:val="00BA0D97"/>
    <w:rsid w:val="00BA0E57"/>
    <w:rsid w:val="00BA0F9D"/>
    <w:rsid w:val="00BA1464"/>
    <w:rsid w:val="00BA1479"/>
    <w:rsid w:val="00BA15DB"/>
    <w:rsid w:val="00BA17E5"/>
    <w:rsid w:val="00BA1947"/>
    <w:rsid w:val="00BA1B8C"/>
    <w:rsid w:val="00BA1E73"/>
    <w:rsid w:val="00BA1E80"/>
    <w:rsid w:val="00BA2138"/>
    <w:rsid w:val="00BA2455"/>
    <w:rsid w:val="00BA24A3"/>
    <w:rsid w:val="00BA2B32"/>
    <w:rsid w:val="00BA305E"/>
    <w:rsid w:val="00BA3091"/>
    <w:rsid w:val="00BA316E"/>
    <w:rsid w:val="00BA379A"/>
    <w:rsid w:val="00BA388E"/>
    <w:rsid w:val="00BA39EB"/>
    <w:rsid w:val="00BA3A37"/>
    <w:rsid w:val="00BA3A51"/>
    <w:rsid w:val="00BA3A6C"/>
    <w:rsid w:val="00BA3A72"/>
    <w:rsid w:val="00BA3AD9"/>
    <w:rsid w:val="00BA3B0B"/>
    <w:rsid w:val="00BA3CCA"/>
    <w:rsid w:val="00BA3D71"/>
    <w:rsid w:val="00BA40AF"/>
    <w:rsid w:val="00BA4521"/>
    <w:rsid w:val="00BA45FD"/>
    <w:rsid w:val="00BA48B5"/>
    <w:rsid w:val="00BA4AB1"/>
    <w:rsid w:val="00BA4B82"/>
    <w:rsid w:val="00BA4E9B"/>
    <w:rsid w:val="00BA4EBB"/>
    <w:rsid w:val="00BA4F59"/>
    <w:rsid w:val="00BA53E3"/>
    <w:rsid w:val="00BA5678"/>
    <w:rsid w:val="00BA5B24"/>
    <w:rsid w:val="00BA5BC3"/>
    <w:rsid w:val="00BA5D51"/>
    <w:rsid w:val="00BA5D8E"/>
    <w:rsid w:val="00BA5E04"/>
    <w:rsid w:val="00BA5F44"/>
    <w:rsid w:val="00BA6037"/>
    <w:rsid w:val="00BA6257"/>
    <w:rsid w:val="00BA6296"/>
    <w:rsid w:val="00BA634A"/>
    <w:rsid w:val="00BA63AA"/>
    <w:rsid w:val="00BA63DC"/>
    <w:rsid w:val="00BA6B02"/>
    <w:rsid w:val="00BA6F3F"/>
    <w:rsid w:val="00BA6F4E"/>
    <w:rsid w:val="00BA71CF"/>
    <w:rsid w:val="00BA74B4"/>
    <w:rsid w:val="00BA74BE"/>
    <w:rsid w:val="00BA7596"/>
    <w:rsid w:val="00BA76F0"/>
    <w:rsid w:val="00BA773C"/>
    <w:rsid w:val="00BA7805"/>
    <w:rsid w:val="00BA7C7C"/>
    <w:rsid w:val="00BA7D35"/>
    <w:rsid w:val="00BA7D59"/>
    <w:rsid w:val="00BA7D86"/>
    <w:rsid w:val="00BA7E6A"/>
    <w:rsid w:val="00BA7F3C"/>
    <w:rsid w:val="00BB0059"/>
    <w:rsid w:val="00BB00DB"/>
    <w:rsid w:val="00BB0385"/>
    <w:rsid w:val="00BB04E2"/>
    <w:rsid w:val="00BB082A"/>
    <w:rsid w:val="00BB089C"/>
    <w:rsid w:val="00BB0A75"/>
    <w:rsid w:val="00BB0AA6"/>
    <w:rsid w:val="00BB0BE1"/>
    <w:rsid w:val="00BB0BE3"/>
    <w:rsid w:val="00BB0C66"/>
    <w:rsid w:val="00BB0F4D"/>
    <w:rsid w:val="00BB0F4E"/>
    <w:rsid w:val="00BB1173"/>
    <w:rsid w:val="00BB159A"/>
    <w:rsid w:val="00BB17BE"/>
    <w:rsid w:val="00BB1A05"/>
    <w:rsid w:val="00BB1B3B"/>
    <w:rsid w:val="00BB1DC4"/>
    <w:rsid w:val="00BB1E6D"/>
    <w:rsid w:val="00BB210B"/>
    <w:rsid w:val="00BB2409"/>
    <w:rsid w:val="00BB24C0"/>
    <w:rsid w:val="00BB26FE"/>
    <w:rsid w:val="00BB279E"/>
    <w:rsid w:val="00BB2A5F"/>
    <w:rsid w:val="00BB2D00"/>
    <w:rsid w:val="00BB2FD7"/>
    <w:rsid w:val="00BB3022"/>
    <w:rsid w:val="00BB3023"/>
    <w:rsid w:val="00BB321D"/>
    <w:rsid w:val="00BB3293"/>
    <w:rsid w:val="00BB3367"/>
    <w:rsid w:val="00BB34A0"/>
    <w:rsid w:val="00BB34EB"/>
    <w:rsid w:val="00BB3612"/>
    <w:rsid w:val="00BB3736"/>
    <w:rsid w:val="00BB3C54"/>
    <w:rsid w:val="00BB3FF2"/>
    <w:rsid w:val="00BB41F8"/>
    <w:rsid w:val="00BB44A8"/>
    <w:rsid w:val="00BB4966"/>
    <w:rsid w:val="00BB4C1C"/>
    <w:rsid w:val="00BB4CDA"/>
    <w:rsid w:val="00BB4CF2"/>
    <w:rsid w:val="00BB4D53"/>
    <w:rsid w:val="00BB4D62"/>
    <w:rsid w:val="00BB4DA0"/>
    <w:rsid w:val="00BB4F69"/>
    <w:rsid w:val="00BB5051"/>
    <w:rsid w:val="00BB507D"/>
    <w:rsid w:val="00BB5263"/>
    <w:rsid w:val="00BB53C8"/>
    <w:rsid w:val="00BB5946"/>
    <w:rsid w:val="00BB5966"/>
    <w:rsid w:val="00BB59E2"/>
    <w:rsid w:val="00BB5B4C"/>
    <w:rsid w:val="00BB5C85"/>
    <w:rsid w:val="00BB6286"/>
    <w:rsid w:val="00BB631D"/>
    <w:rsid w:val="00BB6467"/>
    <w:rsid w:val="00BB67B9"/>
    <w:rsid w:val="00BB68AD"/>
    <w:rsid w:val="00BB6BE3"/>
    <w:rsid w:val="00BB6D34"/>
    <w:rsid w:val="00BB6D63"/>
    <w:rsid w:val="00BB704D"/>
    <w:rsid w:val="00BB7094"/>
    <w:rsid w:val="00BB7399"/>
    <w:rsid w:val="00BB762B"/>
    <w:rsid w:val="00BC025C"/>
    <w:rsid w:val="00BC0306"/>
    <w:rsid w:val="00BC0485"/>
    <w:rsid w:val="00BC076A"/>
    <w:rsid w:val="00BC08FB"/>
    <w:rsid w:val="00BC09FA"/>
    <w:rsid w:val="00BC0DDA"/>
    <w:rsid w:val="00BC0DFB"/>
    <w:rsid w:val="00BC0E0E"/>
    <w:rsid w:val="00BC0F9B"/>
    <w:rsid w:val="00BC0FBA"/>
    <w:rsid w:val="00BC10E7"/>
    <w:rsid w:val="00BC110E"/>
    <w:rsid w:val="00BC12C4"/>
    <w:rsid w:val="00BC157A"/>
    <w:rsid w:val="00BC1950"/>
    <w:rsid w:val="00BC1A9F"/>
    <w:rsid w:val="00BC1ECF"/>
    <w:rsid w:val="00BC2153"/>
    <w:rsid w:val="00BC2295"/>
    <w:rsid w:val="00BC26D4"/>
    <w:rsid w:val="00BC2884"/>
    <w:rsid w:val="00BC293B"/>
    <w:rsid w:val="00BC2A3B"/>
    <w:rsid w:val="00BC2D4F"/>
    <w:rsid w:val="00BC2E39"/>
    <w:rsid w:val="00BC2EE8"/>
    <w:rsid w:val="00BC2EF5"/>
    <w:rsid w:val="00BC2F57"/>
    <w:rsid w:val="00BC356A"/>
    <w:rsid w:val="00BC35B5"/>
    <w:rsid w:val="00BC38FA"/>
    <w:rsid w:val="00BC3984"/>
    <w:rsid w:val="00BC3B63"/>
    <w:rsid w:val="00BC3C5E"/>
    <w:rsid w:val="00BC4230"/>
    <w:rsid w:val="00BC454C"/>
    <w:rsid w:val="00BC4737"/>
    <w:rsid w:val="00BC47FE"/>
    <w:rsid w:val="00BC4826"/>
    <w:rsid w:val="00BC49B6"/>
    <w:rsid w:val="00BC4A02"/>
    <w:rsid w:val="00BC4E00"/>
    <w:rsid w:val="00BC4E13"/>
    <w:rsid w:val="00BC551C"/>
    <w:rsid w:val="00BC591F"/>
    <w:rsid w:val="00BC5C66"/>
    <w:rsid w:val="00BC5C77"/>
    <w:rsid w:val="00BC5C91"/>
    <w:rsid w:val="00BC5D41"/>
    <w:rsid w:val="00BC5F20"/>
    <w:rsid w:val="00BC6037"/>
    <w:rsid w:val="00BC60AB"/>
    <w:rsid w:val="00BC6356"/>
    <w:rsid w:val="00BC63C0"/>
    <w:rsid w:val="00BC6443"/>
    <w:rsid w:val="00BC64AA"/>
    <w:rsid w:val="00BC67C1"/>
    <w:rsid w:val="00BC68E8"/>
    <w:rsid w:val="00BC68EC"/>
    <w:rsid w:val="00BC69D6"/>
    <w:rsid w:val="00BC6BA7"/>
    <w:rsid w:val="00BC6F4C"/>
    <w:rsid w:val="00BC6FC2"/>
    <w:rsid w:val="00BC76F3"/>
    <w:rsid w:val="00BC7A35"/>
    <w:rsid w:val="00BC7A80"/>
    <w:rsid w:val="00BC7D6B"/>
    <w:rsid w:val="00BC7F68"/>
    <w:rsid w:val="00BD00AF"/>
    <w:rsid w:val="00BD0227"/>
    <w:rsid w:val="00BD02CE"/>
    <w:rsid w:val="00BD04BA"/>
    <w:rsid w:val="00BD0632"/>
    <w:rsid w:val="00BD0A6F"/>
    <w:rsid w:val="00BD0F80"/>
    <w:rsid w:val="00BD118E"/>
    <w:rsid w:val="00BD12C9"/>
    <w:rsid w:val="00BD1608"/>
    <w:rsid w:val="00BD1A9E"/>
    <w:rsid w:val="00BD1B68"/>
    <w:rsid w:val="00BD1EF8"/>
    <w:rsid w:val="00BD1FA0"/>
    <w:rsid w:val="00BD2313"/>
    <w:rsid w:val="00BD2917"/>
    <w:rsid w:val="00BD291F"/>
    <w:rsid w:val="00BD2929"/>
    <w:rsid w:val="00BD293F"/>
    <w:rsid w:val="00BD29EB"/>
    <w:rsid w:val="00BD2B21"/>
    <w:rsid w:val="00BD3039"/>
    <w:rsid w:val="00BD31E1"/>
    <w:rsid w:val="00BD3221"/>
    <w:rsid w:val="00BD3358"/>
    <w:rsid w:val="00BD338A"/>
    <w:rsid w:val="00BD34E7"/>
    <w:rsid w:val="00BD35A2"/>
    <w:rsid w:val="00BD3753"/>
    <w:rsid w:val="00BD395E"/>
    <w:rsid w:val="00BD3D6C"/>
    <w:rsid w:val="00BD3F58"/>
    <w:rsid w:val="00BD3F93"/>
    <w:rsid w:val="00BD451B"/>
    <w:rsid w:val="00BD458A"/>
    <w:rsid w:val="00BD471D"/>
    <w:rsid w:val="00BD49A5"/>
    <w:rsid w:val="00BD4AE6"/>
    <w:rsid w:val="00BD4B6D"/>
    <w:rsid w:val="00BD4E8C"/>
    <w:rsid w:val="00BD4FBC"/>
    <w:rsid w:val="00BD5095"/>
    <w:rsid w:val="00BD511E"/>
    <w:rsid w:val="00BD5504"/>
    <w:rsid w:val="00BD556D"/>
    <w:rsid w:val="00BD5BE3"/>
    <w:rsid w:val="00BD5F41"/>
    <w:rsid w:val="00BD6004"/>
    <w:rsid w:val="00BD6006"/>
    <w:rsid w:val="00BD6181"/>
    <w:rsid w:val="00BD6347"/>
    <w:rsid w:val="00BD63B5"/>
    <w:rsid w:val="00BD642C"/>
    <w:rsid w:val="00BD69BB"/>
    <w:rsid w:val="00BD6F04"/>
    <w:rsid w:val="00BD7526"/>
    <w:rsid w:val="00BD760B"/>
    <w:rsid w:val="00BD788E"/>
    <w:rsid w:val="00BD78C9"/>
    <w:rsid w:val="00BD79AC"/>
    <w:rsid w:val="00BD7A28"/>
    <w:rsid w:val="00BD7A6B"/>
    <w:rsid w:val="00BD7B16"/>
    <w:rsid w:val="00BD7C17"/>
    <w:rsid w:val="00BD7C94"/>
    <w:rsid w:val="00BD7F35"/>
    <w:rsid w:val="00BD7FDE"/>
    <w:rsid w:val="00BE025B"/>
    <w:rsid w:val="00BE02C0"/>
    <w:rsid w:val="00BE064F"/>
    <w:rsid w:val="00BE06D1"/>
    <w:rsid w:val="00BE0905"/>
    <w:rsid w:val="00BE0BF5"/>
    <w:rsid w:val="00BE0DC4"/>
    <w:rsid w:val="00BE0EEE"/>
    <w:rsid w:val="00BE0F93"/>
    <w:rsid w:val="00BE1067"/>
    <w:rsid w:val="00BE1204"/>
    <w:rsid w:val="00BE1393"/>
    <w:rsid w:val="00BE1861"/>
    <w:rsid w:val="00BE1866"/>
    <w:rsid w:val="00BE1949"/>
    <w:rsid w:val="00BE198B"/>
    <w:rsid w:val="00BE1A70"/>
    <w:rsid w:val="00BE1AAD"/>
    <w:rsid w:val="00BE1E31"/>
    <w:rsid w:val="00BE22FD"/>
    <w:rsid w:val="00BE2362"/>
    <w:rsid w:val="00BE2458"/>
    <w:rsid w:val="00BE24F3"/>
    <w:rsid w:val="00BE25B6"/>
    <w:rsid w:val="00BE25E8"/>
    <w:rsid w:val="00BE2747"/>
    <w:rsid w:val="00BE2BDE"/>
    <w:rsid w:val="00BE2FCE"/>
    <w:rsid w:val="00BE3343"/>
    <w:rsid w:val="00BE3354"/>
    <w:rsid w:val="00BE35DC"/>
    <w:rsid w:val="00BE367E"/>
    <w:rsid w:val="00BE390A"/>
    <w:rsid w:val="00BE3A09"/>
    <w:rsid w:val="00BE3AAD"/>
    <w:rsid w:val="00BE3AED"/>
    <w:rsid w:val="00BE3C15"/>
    <w:rsid w:val="00BE3C1A"/>
    <w:rsid w:val="00BE3C85"/>
    <w:rsid w:val="00BE3DF4"/>
    <w:rsid w:val="00BE4000"/>
    <w:rsid w:val="00BE40C2"/>
    <w:rsid w:val="00BE4378"/>
    <w:rsid w:val="00BE4456"/>
    <w:rsid w:val="00BE4A93"/>
    <w:rsid w:val="00BE4BDD"/>
    <w:rsid w:val="00BE4CD6"/>
    <w:rsid w:val="00BE5067"/>
    <w:rsid w:val="00BE5110"/>
    <w:rsid w:val="00BE524E"/>
    <w:rsid w:val="00BE5266"/>
    <w:rsid w:val="00BE52D0"/>
    <w:rsid w:val="00BE555B"/>
    <w:rsid w:val="00BE573D"/>
    <w:rsid w:val="00BE59BB"/>
    <w:rsid w:val="00BE5AA4"/>
    <w:rsid w:val="00BE5B61"/>
    <w:rsid w:val="00BE5C24"/>
    <w:rsid w:val="00BE6128"/>
    <w:rsid w:val="00BE62ED"/>
    <w:rsid w:val="00BE6649"/>
    <w:rsid w:val="00BE6E56"/>
    <w:rsid w:val="00BE70DC"/>
    <w:rsid w:val="00BE7469"/>
    <w:rsid w:val="00BE750F"/>
    <w:rsid w:val="00BE75AA"/>
    <w:rsid w:val="00BE7802"/>
    <w:rsid w:val="00BE787E"/>
    <w:rsid w:val="00BE7931"/>
    <w:rsid w:val="00BE7A19"/>
    <w:rsid w:val="00BE7B27"/>
    <w:rsid w:val="00BE7BDF"/>
    <w:rsid w:val="00BE7BF1"/>
    <w:rsid w:val="00BE7D66"/>
    <w:rsid w:val="00BE7DA1"/>
    <w:rsid w:val="00BE7E68"/>
    <w:rsid w:val="00BE7F08"/>
    <w:rsid w:val="00BE7F25"/>
    <w:rsid w:val="00BF00BF"/>
    <w:rsid w:val="00BF03BD"/>
    <w:rsid w:val="00BF0463"/>
    <w:rsid w:val="00BF0501"/>
    <w:rsid w:val="00BF06CB"/>
    <w:rsid w:val="00BF080C"/>
    <w:rsid w:val="00BF0834"/>
    <w:rsid w:val="00BF092F"/>
    <w:rsid w:val="00BF0A49"/>
    <w:rsid w:val="00BF0A67"/>
    <w:rsid w:val="00BF0AE3"/>
    <w:rsid w:val="00BF0F48"/>
    <w:rsid w:val="00BF1000"/>
    <w:rsid w:val="00BF11D1"/>
    <w:rsid w:val="00BF1448"/>
    <w:rsid w:val="00BF1495"/>
    <w:rsid w:val="00BF14DC"/>
    <w:rsid w:val="00BF15BC"/>
    <w:rsid w:val="00BF19F9"/>
    <w:rsid w:val="00BF1A50"/>
    <w:rsid w:val="00BF1BC7"/>
    <w:rsid w:val="00BF21E9"/>
    <w:rsid w:val="00BF233C"/>
    <w:rsid w:val="00BF2672"/>
    <w:rsid w:val="00BF275F"/>
    <w:rsid w:val="00BF280E"/>
    <w:rsid w:val="00BF2945"/>
    <w:rsid w:val="00BF2BFB"/>
    <w:rsid w:val="00BF2EA1"/>
    <w:rsid w:val="00BF30E7"/>
    <w:rsid w:val="00BF322A"/>
    <w:rsid w:val="00BF33E1"/>
    <w:rsid w:val="00BF33E2"/>
    <w:rsid w:val="00BF34AD"/>
    <w:rsid w:val="00BF34F3"/>
    <w:rsid w:val="00BF358A"/>
    <w:rsid w:val="00BF3633"/>
    <w:rsid w:val="00BF36CD"/>
    <w:rsid w:val="00BF3A95"/>
    <w:rsid w:val="00BF3D34"/>
    <w:rsid w:val="00BF3FBC"/>
    <w:rsid w:val="00BF4141"/>
    <w:rsid w:val="00BF4196"/>
    <w:rsid w:val="00BF424E"/>
    <w:rsid w:val="00BF427C"/>
    <w:rsid w:val="00BF4561"/>
    <w:rsid w:val="00BF456C"/>
    <w:rsid w:val="00BF45BF"/>
    <w:rsid w:val="00BF4788"/>
    <w:rsid w:val="00BF497D"/>
    <w:rsid w:val="00BF49D3"/>
    <w:rsid w:val="00BF4A18"/>
    <w:rsid w:val="00BF4AA8"/>
    <w:rsid w:val="00BF4E3D"/>
    <w:rsid w:val="00BF5075"/>
    <w:rsid w:val="00BF53E4"/>
    <w:rsid w:val="00BF5700"/>
    <w:rsid w:val="00BF5705"/>
    <w:rsid w:val="00BF5939"/>
    <w:rsid w:val="00BF5AA3"/>
    <w:rsid w:val="00BF5DDD"/>
    <w:rsid w:val="00BF6069"/>
    <w:rsid w:val="00BF6266"/>
    <w:rsid w:val="00BF661E"/>
    <w:rsid w:val="00BF6B72"/>
    <w:rsid w:val="00BF6C73"/>
    <w:rsid w:val="00BF6D1F"/>
    <w:rsid w:val="00BF6F40"/>
    <w:rsid w:val="00BF6FCA"/>
    <w:rsid w:val="00BF70C9"/>
    <w:rsid w:val="00BF70D9"/>
    <w:rsid w:val="00BF732D"/>
    <w:rsid w:val="00BF7794"/>
    <w:rsid w:val="00BF78C0"/>
    <w:rsid w:val="00BF7A2E"/>
    <w:rsid w:val="00BF7AAA"/>
    <w:rsid w:val="00BF7D38"/>
    <w:rsid w:val="00C00068"/>
    <w:rsid w:val="00C00382"/>
    <w:rsid w:val="00C00916"/>
    <w:rsid w:val="00C009C8"/>
    <w:rsid w:val="00C00A3E"/>
    <w:rsid w:val="00C00D7A"/>
    <w:rsid w:val="00C00E6D"/>
    <w:rsid w:val="00C00E99"/>
    <w:rsid w:val="00C00ECD"/>
    <w:rsid w:val="00C00F9B"/>
    <w:rsid w:val="00C01084"/>
    <w:rsid w:val="00C0120B"/>
    <w:rsid w:val="00C01600"/>
    <w:rsid w:val="00C01925"/>
    <w:rsid w:val="00C019F8"/>
    <w:rsid w:val="00C01B54"/>
    <w:rsid w:val="00C01B95"/>
    <w:rsid w:val="00C01CD5"/>
    <w:rsid w:val="00C01DAD"/>
    <w:rsid w:val="00C0201E"/>
    <w:rsid w:val="00C021BD"/>
    <w:rsid w:val="00C02464"/>
    <w:rsid w:val="00C025B3"/>
    <w:rsid w:val="00C02752"/>
    <w:rsid w:val="00C0278F"/>
    <w:rsid w:val="00C02B80"/>
    <w:rsid w:val="00C02BCC"/>
    <w:rsid w:val="00C02E02"/>
    <w:rsid w:val="00C02E64"/>
    <w:rsid w:val="00C03257"/>
    <w:rsid w:val="00C038C7"/>
    <w:rsid w:val="00C0391C"/>
    <w:rsid w:val="00C03A53"/>
    <w:rsid w:val="00C03B86"/>
    <w:rsid w:val="00C03BA9"/>
    <w:rsid w:val="00C03D40"/>
    <w:rsid w:val="00C03F10"/>
    <w:rsid w:val="00C03F9F"/>
    <w:rsid w:val="00C040AD"/>
    <w:rsid w:val="00C0416D"/>
    <w:rsid w:val="00C041B6"/>
    <w:rsid w:val="00C0421D"/>
    <w:rsid w:val="00C04342"/>
    <w:rsid w:val="00C044BE"/>
    <w:rsid w:val="00C046FF"/>
    <w:rsid w:val="00C04939"/>
    <w:rsid w:val="00C04B56"/>
    <w:rsid w:val="00C04C4E"/>
    <w:rsid w:val="00C04CDA"/>
    <w:rsid w:val="00C05439"/>
    <w:rsid w:val="00C05474"/>
    <w:rsid w:val="00C05717"/>
    <w:rsid w:val="00C05818"/>
    <w:rsid w:val="00C058E0"/>
    <w:rsid w:val="00C059B0"/>
    <w:rsid w:val="00C05ABF"/>
    <w:rsid w:val="00C05CA3"/>
    <w:rsid w:val="00C05CB1"/>
    <w:rsid w:val="00C05F13"/>
    <w:rsid w:val="00C05FBC"/>
    <w:rsid w:val="00C060CE"/>
    <w:rsid w:val="00C06259"/>
    <w:rsid w:val="00C0637C"/>
    <w:rsid w:val="00C0647E"/>
    <w:rsid w:val="00C064F2"/>
    <w:rsid w:val="00C065B8"/>
    <w:rsid w:val="00C065FB"/>
    <w:rsid w:val="00C06868"/>
    <w:rsid w:val="00C06955"/>
    <w:rsid w:val="00C0696E"/>
    <w:rsid w:val="00C069A0"/>
    <w:rsid w:val="00C06A23"/>
    <w:rsid w:val="00C06AA1"/>
    <w:rsid w:val="00C06B69"/>
    <w:rsid w:val="00C06BEA"/>
    <w:rsid w:val="00C06C47"/>
    <w:rsid w:val="00C071D3"/>
    <w:rsid w:val="00C072CD"/>
    <w:rsid w:val="00C07667"/>
    <w:rsid w:val="00C07A68"/>
    <w:rsid w:val="00C07B93"/>
    <w:rsid w:val="00C07C29"/>
    <w:rsid w:val="00C07DAC"/>
    <w:rsid w:val="00C1010C"/>
    <w:rsid w:val="00C10419"/>
    <w:rsid w:val="00C1067B"/>
    <w:rsid w:val="00C109B7"/>
    <w:rsid w:val="00C10A1C"/>
    <w:rsid w:val="00C10AB5"/>
    <w:rsid w:val="00C10C1E"/>
    <w:rsid w:val="00C10C32"/>
    <w:rsid w:val="00C11086"/>
    <w:rsid w:val="00C1140F"/>
    <w:rsid w:val="00C11494"/>
    <w:rsid w:val="00C11700"/>
    <w:rsid w:val="00C11876"/>
    <w:rsid w:val="00C11892"/>
    <w:rsid w:val="00C119AA"/>
    <w:rsid w:val="00C11A24"/>
    <w:rsid w:val="00C11A42"/>
    <w:rsid w:val="00C11B24"/>
    <w:rsid w:val="00C11B58"/>
    <w:rsid w:val="00C11D91"/>
    <w:rsid w:val="00C11F8C"/>
    <w:rsid w:val="00C11FED"/>
    <w:rsid w:val="00C1214D"/>
    <w:rsid w:val="00C12181"/>
    <w:rsid w:val="00C1219C"/>
    <w:rsid w:val="00C1222E"/>
    <w:rsid w:val="00C124C6"/>
    <w:rsid w:val="00C127C5"/>
    <w:rsid w:val="00C12A8F"/>
    <w:rsid w:val="00C12BEF"/>
    <w:rsid w:val="00C12C98"/>
    <w:rsid w:val="00C12C9F"/>
    <w:rsid w:val="00C12DDE"/>
    <w:rsid w:val="00C12F15"/>
    <w:rsid w:val="00C13063"/>
    <w:rsid w:val="00C1310F"/>
    <w:rsid w:val="00C131BB"/>
    <w:rsid w:val="00C135C5"/>
    <w:rsid w:val="00C13B22"/>
    <w:rsid w:val="00C13D2D"/>
    <w:rsid w:val="00C13D69"/>
    <w:rsid w:val="00C13E22"/>
    <w:rsid w:val="00C13F8C"/>
    <w:rsid w:val="00C14049"/>
    <w:rsid w:val="00C1411F"/>
    <w:rsid w:val="00C14736"/>
    <w:rsid w:val="00C147F6"/>
    <w:rsid w:val="00C149CE"/>
    <w:rsid w:val="00C14A36"/>
    <w:rsid w:val="00C14AF3"/>
    <w:rsid w:val="00C14B32"/>
    <w:rsid w:val="00C14B67"/>
    <w:rsid w:val="00C14DFA"/>
    <w:rsid w:val="00C14F60"/>
    <w:rsid w:val="00C14F76"/>
    <w:rsid w:val="00C151AD"/>
    <w:rsid w:val="00C153BD"/>
    <w:rsid w:val="00C154E7"/>
    <w:rsid w:val="00C156C9"/>
    <w:rsid w:val="00C1579E"/>
    <w:rsid w:val="00C1588A"/>
    <w:rsid w:val="00C158F1"/>
    <w:rsid w:val="00C15A88"/>
    <w:rsid w:val="00C15BB6"/>
    <w:rsid w:val="00C15E09"/>
    <w:rsid w:val="00C15ED2"/>
    <w:rsid w:val="00C16150"/>
    <w:rsid w:val="00C161AA"/>
    <w:rsid w:val="00C163CC"/>
    <w:rsid w:val="00C16596"/>
    <w:rsid w:val="00C167AF"/>
    <w:rsid w:val="00C16A13"/>
    <w:rsid w:val="00C16EC2"/>
    <w:rsid w:val="00C170A7"/>
    <w:rsid w:val="00C170B5"/>
    <w:rsid w:val="00C1755A"/>
    <w:rsid w:val="00C1763B"/>
    <w:rsid w:val="00C17660"/>
    <w:rsid w:val="00C176CB"/>
    <w:rsid w:val="00C17762"/>
    <w:rsid w:val="00C17775"/>
    <w:rsid w:val="00C17778"/>
    <w:rsid w:val="00C17807"/>
    <w:rsid w:val="00C17AD9"/>
    <w:rsid w:val="00C17C67"/>
    <w:rsid w:val="00C17EB1"/>
    <w:rsid w:val="00C17F2E"/>
    <w:rsid w:val="00C20012"/>
    <w:rsid w:val="00C20300"/>
    <w:rsid w:val="00C204B4"/>
    <w:rsid w:val="00C20637"/>
    <w:rsid w:val="00C20674"/>
    <w:rsid w:val="00C206D8"/>
    <w:rsid w:val="00C207DE"/>
    <w:rsid w:val="00C2093E"/>
    <w:rsid w:val="00C20BB0"/>
    <w:rsid w:val="00C212B3"/>
    <w:rsid w:val="00C212CE"/>
    <w:rsid w:val="00C2165E"/>
    <w:rsid w:val="00C2168E"/>
    <w:rsid w:val="00C21910"/>
    <w:rsid w:val="00C21A49"/>
    <w:rsid w:val="00C21B32"/>
    <w:rsid w:val="00C21B38"/>
    <w:rsid w:val="00C21EED"/>
    <w:rsid w:val="00C21FC9"/>
    <w:rsid w:val="00C22078"/>
    <w:rsid w:val="00C22401"/>
    <w:rsid w:val="00C226A4"/>
    <w:rsid w:val="00C22751"/>
    <w:rsid w:val="00C227BE"/>
    <w:rsid w:val="00C228D8"/>
    <w:rsid w:val="00C22967"/>
    <w:rsid w:val="00C229C1"/>
    <w:rsid w:val="00C22BFB"/>
    <w:rsid w:val="00C22D15"/>
    <w:rsid w:val="00C22DE4"/>
    <w:rsid w:val="00C22E67"/>
    <w:rsid w:val="00C22EF4"/>
    <w:rsid w:val="00C22F8C"/>
    <w:rsid w:val="00C22FAB"/>
    <w:rsid w:val="00C23119"/>
    <w:rsid w:val="00C233BE"/>
    <w:rsid w:val="00C2354A"/>
    <w:rsid w:val="00C23581"/>
    <w:rsid w:val="00C2401F"/>
    <w:rsid w:val="00C24173"/>
    <w:rsid w:val="00C242DB"/>
    <w:rsid w:val="00C245F1"/>
    <w:rsid w:val="00C247FF"/>
    <w:rsid w:val="00C2487C"/>
    <w:rsid w:val="00C248E9"/>
    <w:rsid w:val="00C24AAD"/>
    <w:rsid w:val="00C24C63"/>
    <w:rsid w:val="00C24CBD"/>
    <w:rsid w:val="00C24D2F"/>
    <w:rsid w:val="00C24E48"/>
    <w:rsid w:val="00C250D3"/>
    <w:rsid w:val="00C250DD"/>
    <w:rsid w:val="00C251CB"/>
    <w:rsid w:val="00C251E3"/>
    <w:rsid w:val="00C252BB"/>
    <w:rsid w:val="00C25370"/>
    <w:rsid w:val="00C257B9"/>
    <w:rsid w:val="00C25851"/>
    <w:rsid w:val="00C2598F"/>
    <w:rsid w:val="00C25A03"/>
    <w:rsid w:val="00C25ABE"/>
    <w:rsid w:val="00C25AF9"/>
    <w:rsid w:val="00C25D6B"/>
    <w:rsid w:val="00C25DB2"/>
    <w:rsid w:val="00C25DE3"/>
    <w:rsid w:val="00C26456"/>
    <w:rsid w:val="00C267C4"/>
    <w:rsid w:val="00C26BAB"/>
    <w:rsid w:val="00C26C46"/>
    <w:rsid w:val="00C26D73"/>
    <w:rsid w:val="00C26DDB"/>
    <w:rsid w:val="00C26DDD"/>
    <w:rsid w:val="00C26E2B"/>
    <w:rsid w:val="00C27127"/>
    <w:rsid w:val="00C271CF"/>
    <w:rsid w:val="00C27356"/>
    <w:rsid w:val="00C27877"/>
    <w:rsid w:val="00C27A7B"/>
    <w:rsid w:val="00C27BE4"/>
    <w:rsid w:val="00C27D0A"/>
    <w:rsid w:val="00C27D98"/>
    <w:rsid w:val="00C27DAD"/>
    <w:rsid w:val="00C3006B"/>
    <w:rsid w:val="00C300D0"/>
    <w:rsid w:val="00C30143"/>
    <w:rsid w:val="00C307BB"/>
    <w:rsid w:val="00C30834"/>
    <w:rsid w:val="00C30858"/>
    <w:rsid w:val="00C3089F"/>
    <w:rsid w:val="00C308BC"/>
    <w:rsid w:val="00C30A5A"/>
    <w:rsid w:val="00C30C7F"/>
    <w:rsid w:val="00C30D16"/>
    <w:rsid w:val="00C30EDE"/>
    <w:rsid w:val="00C30F30"/>
    <w:rsid w:val="00C30F3F"/>
    <w:rsid w:val="00C3105F"/>
    <w:rsid w:val="00C313B9"/>
    <w:rsid w:val="00C31748"/>
    <w:rsid w:val="00C317DE"/>
    <w:rsid w:val="00C31998"/>
    <w:rsid w:val="00C31B0F"/>
    <w:rsid w:val="00C31FDD"/>
    <w:rsid w:val="00C320A4"/>
    <w:rsid w:val="00C32226"/>
    <w:rsid w:val="00C323AF"/>
    <w:rsid w:val="00C323CA"/>
    <w:rsid w:val="00C32403"/>
    <w:rsid w:val="00C32464"/>
    <w:rsid w:val="00C32715"/>
    <w:rsid w:val="00C329CA"/>
    <w:rsid w:val="00C32A47"/>
    <w:rsid w:val="00C32A74"/>
    <w:rsid w:val="00C32BD9"/>
    <w:rsid w:val="00C32E62"/>
    <w:rsid w:val="00C32E7A"/>
    <w:rsid w:val="00C32F31"/>
    <w:rsid w:val="00C32F3C"/>
    <w:rsid w:val="00C331BD"/>
    <w:rsid w:val="00C332E9"/>
    <w:rsid w:val="00C33538"/>
    <w:rsid w:val="00C3364D"/>
    <w:rsid w:val="00C33B19"/>
    <w:rsid w:val="00C33F90"/>
    <w:rsid w:val="00C343C9"/>
    <w:rsid w:val="00C343CA"/>
    <w:rsid w:val="00C3450A"/>
    <w:rsid w:val="00C34806"/>
    <w:rsid w:val="00C349D7"/>
    <w:rsid w:val="00C34A53"/>
    <w:rsid w:val="00C34A66"/>
    <w:rsid w:val="00C34C75"/>
    <w:rsid w:val="00C34E18"/>
    <w:rsid w:val="00C34E52"/>
    <w:rsid w:val="00C352E4"/>
    <w:rsid w:val="00C3561B"/>
    <w:rsid w:val="00C35657"/>
    <w:rsid w:val="00C35825"/>
    <w:rsid w:val="00C359CE"/>
    <w:rsid w:val="00C35AC4"/>
    <w:rsid w:val="00C35ED7"/>
    <w:rsid w:val="00C35EF8"/>
    <w:rsid w:val="00C360F8"/>
    <w:rsid w:val="00C36300"/>
    <w:rsid w:val="00C3648B"/>
    <w:rsid w:val="00C364C2"/>
    <w:rsid w:val="00C3655C"/>
    <w:rsid w:val="00C3660C"/>
    <w:rsid w:val="00C36A15"/>
    <w:rsid w:val="00C36D92"/>
    <w:rsid w:val="00C36DC8"/>
    <w:rsid w:val="00C36E24"/>
    <w:rsid w:val="00C36E60"/>
    <w:rsid w:val="00C36F34"/>
    <w:rsid w:val="00C3718B"/>
    <w:rsid w:val="00C3723F"/>
    <w:rsid w:val="00C372FD"/>
    <w:rsid w:val="00C374F7"/>
    <w:rsid w:val="00C3750C"/>
    <w:rsid w:val="00C37635"/>
    <w:rsid w:val="00C378A9"/>
    <w:rsid w:val="00C379AC"/>
    <w:rsid w:val="00C37A45"/>
    <w:rsid w:val="00C37FA4"/>
    <w:rsid w:val="00C37FC5"/>
    <w:rsid w:val="00C40001"/>
    <w:rsid w:val="00C40230"/>
    <w:rsid w:val="00C40576"/>
    <w:rsid w:val="00C40639"/>
    <w:rsid w:val="00C407CF"/>
    <w:rsid w:val="00C409CC"/>
    <w:rsid w:val="00C409CF"/>
    <w:rsid w:val="00C40B59"/>
    <w:rsid w:val="00C40C00"/>
    <w:rsid w:val="00C40D36"/>
    <w:rsid w:val="00C40D89"/>
    <w:rsid w:val="00C40E73"/>
    <w:rsid w:val="00C40EAB"/>
    <w:rsid w:val="00C410F0"/>
    <w:rsid w:val="00C4120E"/>
    <w:rsid w:val="00C412C8"/>
    <w:rsid w:val="00C41B81"/>
    <w:rsid w:val="00C41E22"/>
    <w:rsid w:val="00C41E45"/>
    <w:rsid w:val="00C42039"/>
    <w:rsid w:val="00C42200"/>
    <w:rsid w:val="00C42453"/>
    <w:rsid w:val="00C42638"/>
    <w:rsid w:val="00C4280D"/>
    <w:rsid w:val="00C428A7"/>
    <w:rsid w:val="00C42931"/>
    <w:rsid w:val="00C42A2D"/>
    <w:rsid w:val="00C42A66"/>
    <w:rsid w:val="00C42CF7"/>
    <w:rsid w:val="00C42D6A"/>
    <w:rsid w:val="00C42EEA"/>
    <w:rsid w:val="00C42F2A"/>
    <w:rsid w:val="00C4323B"/>
    <w:rsid w:val="00C433B6"/>
    <w:rsid w:val="00C436AC"/>
    <w:rsid w:val="00C438EF"/>
    <w:rsid w:val="00C43936"/>
    <w:rsid w:val="00C43968"/>
    <w:rsid w:val="00C43CD1"/>
    <w:rsid w:val="00C43E25"/>
    <w:rsid w:val="00C43ED9"/>
    <w:rsid w:val="00C44107"/>
    <w:rsid w:val="00C4410F"/>
    <w:rsid w:val="00C4436E"/>
    <w:rsid w:val="00C443A7"/>
    <w:rsid w:val="00C44EB6"/>
    <w:rsid w:val="00C44EE6"/>
    <w:rsid w:val="00C45028"/>
    <w:rsid w:val="00C450B9"/>
    <w:rsid w:val="00C45434"/>
    <w:rsid w:val="00C45542"/>
    <w:rsid w:val="00C45616"/>
    <w:rsid w:val="00C4573E"/>
    <w:rsid w:val="00C45792"/>
    <w:rsid w:val="00C45981"/>
    <w:rsid w:val="00C45AD3"/>
    <w:rsid w:val="00C45C6A"/>
    <w:rsid w:val="00C45F79"/>
    <w:rsid w:val="00C4613D"/>
    <w:rsid w:val="00C46318"/>
    <w:rsid w:val="00C46369"/>
    <w:rsid w:val="00C46590"/>
    <w:rsid w:val="00C465D0"/>
    <w:rsid w:val="00C4689F"/>
    <w:rsid w:val="00C468A5"/>
    <w:rsid w:val="00C468ED"/>
    <w:rsid w:val="00C46945"/>
    <w:rsid w:val="00C46A9D"/>
    <w:rsid w:val="00C46B52"/>
    <w:rsid w:val="00C46B93"/>
    <w:rsid w:val="00C46CBC"/>
    <w:rsid w:val="00C46D2F"/>
    <w:rsid w:val="00C46E36"/>
    <w:rsid w:val="00C46F3B"/>
    <w:rsid w:val="00C470F0"/>
    <w:rsid w:val="00C47223"/>
    <w:rsid w:val="00C472CC"/>
    <w:rsid w:val="00C47564"/>
    <w:rsid w:val="00C47728"/>
    <w:rsid w:val="00C4791D"/>
    <w:rsid w:val="00C47C0D"/>
    <w:rsid w:val="00C47ED1"/>
    <w:rsid w:val="00C50282"/>
    <w:rsid w:val="00C50333"/>
    <w:rsid w:val="00C50352"/>
    <w:rsid w:val="00C5048C"/>
    <w:rsid w:val="00C504E5"/>
    <w:rsid w:val="00C504FE"/>
    <w:rsid w:val="00C50700"/>
    <w:rsid w:val="00C5071C"/>
    <w:rsid w:val="00C50857"/>
    <w:rsid w:val="00C50D69"/>
    <w:rsid w:val="00C50EA4"/>
    <w:rsid w:val="00C5105B"/>
    <w:rsid w:val="00C511D8"/>
    <w:rsid w:val="00C51211"/>
    <w:rsid w:val="00C51429"/>
    <w:rsid w:val="00C51825"/>
    <w:rsid w:val="00C5197B"/>
    <w:rsid w:val="00C519AB"/>
    <w:rsid w:val="00C51B54"/>
    <w:rsid w:val="00C52131"/>
    <w:rsid w:val="00C522FA"/>
    <w:rsid w:val="00C52348"/>
    <w:rsid w:val="00C52434"/>
    <w:rsid w:val="00C52464"/>
    <w:rsid w:val="00C5265E"/>
    <w:rsid w:val="00C52687"/>
    <w:rsid w:val="00C527F4"/>
    <w:rsid w:val="00C528E2"/>
    <w:rsid w:val="00C52A35"/>
    <w:rsid w:val="00C531D5"/>
    <w:rsid w:val="00C533AC"/>
    <w:rsid w:val="00C5340C"/>
    <w:rsid w:val="00C5345F"/>
    <w:rsid w:val="00C535D4"/>
    <w:rsid w:val="00C5391C"/>
    <w:rsid w:val="00C53B05"/>
    <w:rsid w:val="00C53E54"/>
    <w:rsid w:val="00C53E6A"/>
    <w:rsid w:val="00C540FA"/>
    <w:rsid w:val="00C541E2"/>
    <w:rsid w:val="00C54257"/>
    <w:rsid w:val="00C544D0"/>
    <w:rsid w:val="00C5459F"/>
    <w:rsid w:val="00C546EA"/>
    <w:rsid w:val="00C547CB"/>
    <w:rsid w:val="00C54833"/>
    <w:rsid w:val="00C54847"/>
    <w:rsid w:val="00C54B19"/>
    <w:rsid w:val="00C54CE9"/>
    <w:rsid w:val="00C54D2A"/>
    <w:rsid w:val="00C54E12"/>
    <w:rsid w:val="00C551D4"/>
    <w:rsid w:val="00C552DA"/>
    <w:rsid w:val="00C55386"/>
    <w:rsid w:val="00C5544A"/>
    <w:rsid w:val="00C556A1"/>
    <w:rsid w:val="00C557CB"/>
    <w:rsid w:val="00C55879"/>
    <w:rsid w:val="00C558D9"/>
    <w:rsid w:val="00C55914"/>
    <w:rsid w:val="00C55C1C"/>
    <w:rsid w:val="00C55D33"/>
    <w:rsid w:val="00C56152"/>
    <w:rsid w:val="00C56289"/>
    <w:rsid w:val="00C56548"/>
    <w:rsid w:val="00C56564"/>
    <w:rsid w:val="00C5670D"/>
    <w:rsid w:val="00C56939"/>
    <w:rsid w:val="00C56976"/>
    <w:rsid w:val="00C56AFA"/>
    <w:rsid w:val="00C56B1A"/>
    <w:rsid w:val="00C56BED"/>
    <w:rsid w:val="00C56F00"/>
    <w:rsid w:val="00C57303"/>
    <w:rsid w:val="00C57335"/>
    <w:rsid w:val="00C575F9"/>
    <w:rsid w:val="00C57630"/>
    <w:rsid w:val="00C5769E"/>
    <w:rsid w:val="00C57864"/>
    <w:rsid w:val="00C57900"/>
    <w:rsid w:val="00C57995"/>
    <w:rsid w:val="00C57A1E"/>
    <w:rsid w:val="00C57B0E"/>
    <w:rsid w:val="00C57BE9"/>
    <w:rsid w:val="00C57E38"/>
    <w:rsid w:val="00C57F6A"/>
    <w:rsid w:val="00C600E8"/>
    <w:rsid w:val="00C601C4"/>
    <w:rsid w:val="00C6037A"/>
    <w:rsid w:val="00C60707"/>
    <w:rsid w:val="00C6080E"/>
    <w:rsid w:val="00C60879"/>
    <w:rsid w:val="00C60A46"/>
    <w:rsid w:val="00C60AE2"/>
    <w:rsid w:val="00C60B1F"/>
    <w:rsid w:val="00C60C44"/>
    <w:rsid w:val="00C61021"/>
    <w:rsid w:val="00C610F9"/>
    <w:rsid w:val="00C611E3"/>
    <w:rsid w:val="00C6148D"/>
    <w:rsid w:val="00C615C1"/>
    <w:rsid w:val="00C6166C"/>
    <w:rsid w:val="00C6180B"/>
    <w:rsid w:val="00C618D9"/>
    <w:rsid w:val="00C6199B"/>
    <w:rsid w:val="00C61B29"/>
    <w:rsid w:val="00C61BDF"/>
    <w:rsid w:val="00C61F88"/>
    <w:rsid w:val="00C62061"/>
    <w:rsid w:val="00C62776"/>
    <w:rsid w:val="00C62A48"/>
    <w:rsid w:val="00C62EA3"/>
    <w:rsid w:val="00C63223"/>
    <w:rsid w:val="00C63286"/>
    <w:rsid w:val="00C632E0"/>
    <w:rsid w:val="00C633BC"/>
    <w:rsid w:val="00C63552"/>
    <w:rsid w:val="00C6359B"/>
    <w:rsid w:val="00C63A06"/>
    <w:rsid w:val="00C63A25"/>
    <w:rsid w:val="00C63A3B"/>
    <w:rsid w:val="00C63D8E"/>
    <w:rsid w:val="00C6414A"/>
    <w:rsid w:val="00C642CB"/>
    <w:rsid w:val="00C64364"/>
    <w:rsid w:val="00C643C1"/>
    <w:rsid w:val="00C645F4"/>
    <w:rsid w:val="00C6471C"/>
    <w:rsid w:val="00C64D0A"/>
    <w:rsid w:val="00C64D8D"/>
    <w:rsid w:val="00C6503F"/>
    <w:rsid w:val="00C65051"/>
    <w:rsid w:val="00C65418"/>
    <w:rsid w:val="00C65756"/>
    <w:rsid w:val="00C659CA"/>
    <w:rsid w:val="00C65FF1"/>
    <w:rsid w:val="00C66265"/>
    <w:rsid w:val="00C66869"/>
    <w:rsid w:val="00C6688C"/>
    <w:rsid w:val="00C669C7"/>
    <w:rsid w:val="00C66BB1"/>
    <w:rsid w:val="00C66D64"/>
    <w:rsid w:val="00C66FB4"/>
    <w:rsid w:val="00C66FD9"/>
    <w:rsid w:val="00C67080"/>
    <w:rsid w:val="00C6718D"/>
    <w:rsid w:val="00C6771E"/>
    <w:rsid w:val="00C67827"/>
    <w:rsid w:val="00C6790D"/>
    <w:rsid w:val="00C67993"/>
    <w:rsid w:val="00C67A1B"/>
    <w:rsid w:val="00C67CC7"/>
    <w:rsid w:val="00C67E53"/>
    <w:rsid w:val="00C700CD"/>
    <w:rsid w:val="00C70235"/>
    <w:rsid w:val="00C702CA"/>
    <w:rsid w:val="00C703B7"/>
    <w:rsid w:val="00C70400"/>
    <w:rsid w:val="00C704B7"/>
    <w:rsid w:val="00C70B1C"/>
    <w:rsid w:val="00C70B4B"/>
    <w:rsid w:val="00C70BE6"/>
    <w:rsid w:val="00C70CE4"/>
    <w:rsid w:val="00C711E9"/>
    <w:rsid w:val="00C712D4"/>
    <w:rsid w:val="00C715C7"/>
    <w:rsid w:val="00C7176B"/>
    <w:rsid w:val="00C7183F"/>
    <w:rsid w:val="00C71879"/>
    <w:rsid w:val="00C71B63"/>
    <w:rsid w:val="00C71C65"/>
    <w:rsid w:val="00C71D28"/>
    <w:rsid w:val="00C71E76"/>
    <w:rsid w:val="00C72004"/>
    <w:rsid w:val="00C72277"/>
    <w:rsid w:val="00C72328"/>
    <w:rsid w:val="00C72346"/>
    <w:rsid w:val="00C723D3"/>
    <w:rsid w:val="00C72499"/>
    <w:rsid w:val="00C72531"/>
    <w:rsid w:val="00C72674"/>
    <w:rsid w:val="00C727F3"/>
    <w:rsid w:val="00C72B6C"/>
    <w:rsid w:val="00C72BF6"/>
    <w:rsid w:val="00C72C5C"/>
    <w:rsid w:val="00C72C96"/>
    <w:rsid w:val="00C72D73"/>
    <w:rsid w:val="00C72E01"/>
    <w:rsid w:val="00C731E1"/>
    <w:rsid w:val="00C732DD"/>
    <w:rsid w:val="00C73699"/>
    <w:rsid w:val="00C73905"/>
    <w:rsid w:val="00C73C1D"/>
    <w:rsid w:val="00C73C25"/>
    <w:rsid w:val="00C73FB8"/>
    <w:rsid w:val="00C741E5"/>
    <w:rsid w:val="00C74393"/>
    <w:rsid w:val="00C743EA"/>
    <w:rsid w:val="00C74798"/>
    <w:rsid w:val="00C747AE"/>
    <w:rsid w:val="00C74B40"/>
    <w:rsid w:val="00C74D1E"/>
    <w:rsid w:val="00C74D27"/>
    <w:rsid w:val="00C74DEE"/>
    <w:rsid w:val="00C74E00"/>
    <w:rsid w:val="00C751E2"/>
    <w:rsid w:val="00C75714"/>
    <w:rsid w:val="00C75783"/>
    <w:rsid w:val="00C7586A"/>
    <w:rsid w:val="00C75A83"/>
    <w:rsid w:val="00C75DD3"/>
    <w:rsid w:val="00C76330"/>
    <w:rsid w:val="00C7664F"/>
    <w:rsid w:val="00C76878"/>
    <w:rsid w:val="00C76B3F"/>
    <w:rsid w:val="00C76B73"/>
    <w:rsid w:val="00C76C6A"/>
    <w:rsid w:val="00C76EE5"/>
    <w:rsid w:val="00C76FB2"/>
    <w:rsid w:val="00C770A3"/>
    <w:rsid w:val="00C770D9"/>
    <w:rsid w:val="00C772DF"/>
    <w:rsid w:val="00C772EF"/>
    <w:rsid w:val="00C773A3"/>
    <w:rsid w:val="00C77518"/>
    <w:rsid w:val="00C77691"/>
    <w:rsid w:val="00C776F2"/>
    <w:rsid w:val="00C77816"/>
    <w:rsid w:val="00C7783A"/>
    <w:rsid w:val="00C77A8A"/>
    <w:rsid w:val="00C77AED"/>
    <w:rsid w:val="00C77FB8"/>
    <w:rsid w:val="00C80075"/>
    <w:rsid w:val="00C80231"/>
    <w:rsid w:val="00C802B0"/>
    <w:rsid w:val="00C8073C"/>
    <w:rsid w:val="00C8075B"/>
    <w:rsid w:val="00C80807"/>
    <w:rsid w:val="00C80A0B"/>
    <w:rsid w:val="00C8142D"/>
    <w:rsid w:val="00C815C6"/>
    <w:rsid w:val="00C8162A"/>
    <w:rsid w:val="00C8190D"/>
    <w:rsid w:val="00C81B23"/>
    <w:rsid w:val="00C81C97"/>
    <w:rsid w:val="00C82032"/>
    <w:rsid w:val="00C8219D"/>
    <w:rsid w:val="00C822E2"/>
    <w:rsid w:val="00C822F5"/>
    <w:rsid w:val="00C823B4"/>
    <w:rsid w:val="00C8253B"/>
    <w:rsid w:val="00C82574"/>
    <w:rsid w:val="00C826A4"/>
    <w:rsid w:val="00C826EE"/>
    <w:rsid w:val="00C828E4"/>
    <w:rsid w:val="00C82C7A"/>
    <w:rsid w:val="00C82D85"/>
    <w:rsid w:val="00C82F65"/>
    <w:rsid w:val="00C83019"/>
    <w:rsid w:val="00C8315F"/>
    <w:rsid w:val="00C8366C"/>
    <w:rsid w:val="00C837B2"/>
    <w:rsid w:val="00C83899"/>
    <w:rsid w:val="00C83A94"/>
    <w:rsid w:val="00C83B76"/>
    <w:rsid w:val="00C83DF5"/>
    <w:rsid w:val="00C83F5C"/>
    <w:rsid w:val="00C840AB"/>
    <w:rsid w:val="00C841D7"/>
    <w:rsid w:val="00C8433B"/>
    <w:rsid w:val="00C84474"/>
    <w:rsid w:val="00C8452F"/>
    <w:rsid w:val="00C84784"/>
    <w:rsid w:val="00C84872"/>
    <w:rsid w:val="00C84912"/>
    <w:rsid w:val="00C849D1"/>
    <w:rsid w:val="00C84A5F"/>
    <w:rsid w:val="00C84C42"/>
    <w:rsid w:val="00C85330"/>
    <w:rsid w:val="00C855A3"/>
    <w:rsid w:val="00C85693"/>
    <w:rsid w:val="00C85748"/>
    <w:rsid w:val="00C85936"/>
    <w:rsid w:val="00C85A62"/>
    <w:rsid w:val="00C85B0B"/>
    <w:rsid w:val="00C85D64"/>
    <w:rsid w:val="00C85F7F"/>
    <w:rsid w:val="00C8610C"/>
    <w:rsid w:val="00C86136"/>
    <w:rsid w:val="00C862ED"/>
    <w:rsid w:val="00C86703"/>
    <w:rsid w:val="00C8675A"/>
    <w:rsid w:val="00C8686A"/>
    <w:rsid w:val="00C869BF"/>
    <w:rsid w:val="00C86A4A"/>
    <w:rsid w:val="00C86AEC"/>
    <w:rsid w:val="00C86DAB"/>
    <w:rsid w:val="00C86DB4"/>
    <w:rsid w:val="00C86DE5"/>
    <w:rsid w:val="00C86ECE"/>
    <w:rsid w:val="00C87529"/>
    <w:rsid w:val="00C875D9"/>
    <w:rsid w:val="00C87664"/>
    <w:rsid w:val="00C87680"/>
    <w:rsid w:val="00C87A00"/>
    <w:rsid w:val="00C87C05"/>
    <w:rsid w:val="00C87DD1"/>
    <w:rsid w:val="00C87E78"/>
    <w:rsid w:val="00C905A3"/>
    <w:rsid w:val="00C90767"/>
    <w:rsid w:val="00C909FD"/>
    <w:rsid w:val="00C90A88"/>
    <w:rsid w:val="00C90C4F"/>
    <w:rsid w:val="00C90D0C"/>
    <w:rsid w:val="00C90E42"/>
    <w:rsid w:val="00C90E61"/>
    <w:rsid w:val="00C91060"/>
    <w:rsid w:val="00C9124C"/>
    <w:rsid w:val="00C912F5"/>
    <w:rsid w:val="00C913ED"/>
    <w:rsid w:val="00C91579"/>
    <w:rsid w:val="00C915D5"/>
    <w:rsid w:val="00C91ABC"/>
    <w:rsid w:val="00C91AE6"/>
    <w:rsid w:val="00C91D04"/>
    <w:rsid w:val="00C91DA2"/>
    <w:rsid w:val="00C92206"/>
    <w:rsid w:val="00C92277"/>
    <w:rsid w:val="00C923BE"/>
    <w:rsid w:val="00C9262F"/>
    <w:rsid w:val="00C92711"/>
    <w:rsid w:val="00C927F3"/>
    <w:rsid w:val="00C92811"/>
    <w:rsid w:val="00C92A44"/>
    <w:rsid w:val="00C92B1B"/>
    <w:rsid w:val="00C92CF2"/>
    <w:rsid w:val="00C92D38"/>
    <w:rsid w:val="00C93102"/>
    <w:rsid w:val="00C93254"/>
    <w:rsid w:val="00C93738"/>
    <w:rsid w:val="00C93968"/>
    <w:rsid w:val="00C93BAF"/>
    <w:rsid w:val="00C93E49"/>
    <w:rsid w:val="00C93FC0"/>
    <w:rsid w:val="00C94481"/>
    <w:rsid w:val="00C94503"/>
    <w:rsid w:val="00C945BE"/>
    <w:rsid w:val="00C94E34"/>
    <w:rsid w:val="00C94EDF"/>
    <w:rsid w:val="00C9507C"/>
    <w:rsid w:val="00C9514E"/>
    <w:rsid w:val="00C95430"/>
    <w:rsid w:val="00C95456"/>
    <w:rsid w:val="00C954DF"/>
    <w:rsid w:val="00C95A84"/>
    <w:rsid w:val="00C95AB9"/>
    <w:rsid w:val="00C95AD5"/>
    <w:rsid w:val="00C95B68"/>
    <w:rsid w:val="00C95B85"/>
    <w:rsid w:val="00C95DC0"/>
    <w:rsid w:val="00C95F73"/>
    <w:rsid w:val="00C95F83"/>
    <w:rsid w:val="00C95FE9"/>
    <w:rsid w:val="00C961A0"/>
    <w:rsid w:val="00C9644B"/>
    <w:rsid w:val="00C9656B"/>
    <w:rsid w:val="00C9671C"/>
    <w:rsid w:val="00C96774"/>
    <w:rsid w:val="00C968D6"/>
    <w:rsid w:val="00C96C29"/>
    <w:rsid w:val="00C97233"/>
    <w:rsid w:val="00C9723E"/>
    <w:rsid w:val="00C97282"/>
    <w:rsid w:val="00C97320"/>
    <w:rsid w:val="00C9735F"/>
    <w:rsid w:val="00C973DA"/>
    <w:rsid w:val="00C973F5"/>
    <w:rsid w:val="00C97408"/>
    <w:rsid w:val="00C975FD"/>
    <w:rsid w:val="00C977AB"/>
    <w:rsid w:val="00C97825"/>
    <w:rsid w:val="00C97994"/>
    <w:rsid w:val="00C979B0"/>
    <w:rsid w:val="00C97B6E"/>
    <w:rsid w:val="00C97B79"/>
    <w:rsid w:val="00C97C40"/>
    <w:rsid w:val="00CA002B"/>
    <w:rsid w:val="00CA00AC"/>
    <w:rsid w:val="00CA00D3"/>
    <w:rsid w:val="00CA01A5"/>
    <w:rsid w:val="00CA038A"/>
    <w:rsid w:val="00CA0828"/>
    <w:rsid w:val="00CA0872"/>
    <w:rsid w:val="00CA099A"/>
    <w:rsid w:val="00CA0ACA"/>
    <w:rsid w:val="00CA0AD2"/>
    <w:rsid w:val="00CA0C03"/>
    <w:rsid w:val="00CA0D70"/>
    <w:rsid w:val="00CA0EE2"/>
    <w:rsid w:val="00CA12B9"/>
    <w:rsid w:val="00CA12D3"/>
    <w:rsid w:val="00CA1443"/>
    <w:rsid w:val="00CA177C"/>
    <w:rsid w:val="00CA19C4"/>
    <w:rsid w:val="00CA1B3C"/>
    <w:rsid w:val="00CA1CFF"/>
    <w:rsid w:val="00CA1E88"/>
    <w:rsid w:val="00CA207E"/>
    <w:rsid w:val="00CA222E"/>
    <w:rsid w:val="00CA26C0"/>
    <w:rsid w:val="00CA283F"/>
    <w:rsid w:val="00CA2846"/>
    <w:rsid w:val="00CA289C"/>
    <w:rsid w:val="00CA29A8"/>
    <w:rsid w:val="00CA2A0B"/>
    <w:rsid w:val="00CA2A57"/>
    <w:rsid w:val="00CA2BAD"/>
    <w:rsid w:val="00CA2E1B"/>
    <w:rsid w:val="00CA308B"/>
    <w:rsid w:val="00CA3101"/>
    <w:rsid w:val="00CA333C"/>
    <w:rsid w:val="00CA33B8"/>
    <w:rsid w:val="00CA3649"/>
    <w:rsid w:val="00CA36A7"/>
    <w:rsid w:val="00CA3790"/>
    <w:rsid w:val="00CA3988"/>
    <w:rsid w:val="00CA3A89"/>
    <w:rsid w:val="00CA3C7B"/>
    <w:rsid w:val="00CA3F11"/>
    <w:rsid w:val="00CA3F95"/>
    <w:rsid w:val="00CA4134"/>
    <w:rsid w:val="00CA42E1"/>
    <w:rsid w:val="00CA4365"/>
    <w:rsid w:val="00CA4414"/>
    <w:rsid w:val="00CA4433"/>
    <w:rsid w:val="00CA4590"/>
    <w:rsid w:val="00CA45E9"/>
    <w:rsid w:val="00CA46F7"/>
    <w:rsid w:val="00CA47B7"/>
    <w:rsid w:val="00CA47D5"/>
    <w:rsid w:val="00CA4904"/>
    <w:rsid w:val="00CA4A40"/>
    <w:rsid w:val="00CA4ABF"/>
    <w:rsid w:val="00CA4D29"/>
    <w:rsid w:val="00CA4E49"/>
    <w:rsid w:val="00CA4E94"/>
    <w:rsid w:val="00CA5130"/>
    <w:rsid w:val="00CA55BB"/>
    <w:rsid w:val="00CA55F8"/>
    <w:rsid w:val="00CA5669"/>
    <w:rsid w:val="00CA5741"/>
    <w:rsid w:val="00CA5C14"/>
    <w:rsid w:val="00CA6279"/>
    <w:rsid w:val="00CA69A4"/>
    <w:rsid w:val="00CA69B9"/>
    <w:rsid w:val="00CA6C16"/>
    <w:rsid w:val="00CA6DFB"/>
    <w:rsid w:val="00CA7386"/>
    <w:rsid w:val="00CA747F"/>
    <w:rsid w:val="00CA7519"/>
    <w:rsid w:val="00CA75A8"/>
    <w:rsid w:val="00CA75B3"/>
    <w:rsid w:val="00CA7671"/>
    <w:rsid w:val="00CA7724"/>
    <w:rsid w:val="00CA7940"/>
    <w:rsid w:val="00CA7A99"/>
    <w:rsid w:val="00CA7AF6"/>
    <w:rsid w:val="00CA7BA3"/>
    <w:rsid w:val="00CA7C68"/>
    <w:rsid w:val="00CA7E72"/>
    <w:rsid w:val="00CA7E80"/>
    <w:rsid w:val="00CB007F"/>
    <w:rsid w:val="00CB02EA"/>
    <w:rsid w:val="00CB04F1"/>
    <w:rsid w:val="00CB0678"/>
    <w:rsid w:val="00CB0A8D"/>
    <w:rsid w:val="00CB0AA9"/>
    <w:rsid w:val="00CB0B62"/>
    <w:rsid w:val="00CB0C8E"/>
    <w:rsid w:val="00CB0F7A"/>
    <w:rsid w:val="00CB0F7F"/>
    <w:rsid w:val="00CB12D4"/>
    <w:rsid w:val="00CB15A7"/>
    <w:rsid w:val="00CB18E7"/>
    <w:rsid w:val="00CB1A4B"/>
    <w:rsid w:val="00CB1ADD"/>
    <w:rsid w:val="00CB1EFD"/>
    <w:rsid w:val="00CB1F94"/>
    <w:rsid w:val="00CB1FF4"/>
    <w:rsid w:val="00CB20A5"/>
    <w:rsid w:val="00CB233E"/>
    <w:rsid w:val="00CB2545"/>
    <w:rsid w:val="00CB29C8"/>
    <w:rsid w:val="00CB2BFB"/>
    <w:rsid w:val="00CB2DDC"/>
    <w:rsid w:val="00CB2EAE"/>
    <w:rsid w:val="00CB2F28"/>
    <w:rsid w:val="00CB2F5C"/>
    <w:rsid w:val="00CB2FC2"/>
    <w:rsid w:val="00CB30BE"/>
    <w:rsid w:val="00CB34A8"/>
    <w:rsid w:val="00CB35A9"/>
    <w:rsid w:val="00CB3635"/>
    <w:rsid w:val="00CB374B"/>
    <w:rsid w:val="00CB3765"/>
    <w:rsid w:val="00CB3B00"/>
    <w:rsid w:val="00CB3B7C"/>
    <w:rsid w:val="00CB3E64"/>
    <w:rsid w:val="00CB42A4"/>
    <w:rsid w:val="00CB4AF3"/>
    <w:rsid w:val="00CB4CFB"/>
    <w:rsid w:val="00CB4F2B"/>
    <w:rsid w:val="00CB5227"/>
    <w:rsid w:val="00CB531A"/>
    <w:rsid w:val="00CB55C2"/>
    <w:rsid w:val="00CB5912"/>
    <w:rsid w:val="00CB5D18"/>
    <w:rsid w:val="00CB5D20"/>
    <w:rsid w:val="00CB5DC1"/>
    <w:rsid w:val="00CB6169"/>
    <w:rsid w:val="00CB65C8"/>
    <w:rsid w:val="00CB685C"/>
    <w:rsid w:val="00CB6897"/>
    <w:rsid w:val="00CB691C"/>
    <w:rsid w:val="00CB69AE"/>
    <w:rsid w:val="00CB6AB2"/>
    <w:rsid w:val="00CB6B02"/>
    <w:rsid w:val="00CB6D1E"/>
    <w:rsid w:val="00CB6D62"/>
    <w:rsid w:val="00CB70BC"/>
    <w:rsid w:val="00CB71C0"/>
    <w:rsid w:val="00CB726D"/>
    <w:rsid w:val="00CB742F"/>
    <w:rsid w:val="00CB790B"/>
    <w:rsid w:val="00CB7A67"/>
    <w:rsid w:val="00CB7CF8"/>
    <w:rsid w:val="00CC002C"/>
    <w:rsid w:val="00CC004C"/>
    <w:rsid w:val="00CC0061"/>
    <w:rsid w:val="00CC0115"/>
    <w:rsid w:val="00CC032D"/>
    <w:rsid w:val="00CC0680"/>
    <w:rsid w:val="00CC070C"/>
    <w:rsid w:val="00CC0C44"/>
    <w:rsid w:val="00CC0E32"/>
    <w:rsid w:val="00CC0E76"/>
    <w:rsid w:val="00CC0E93"/>
    <w:rsid w:val="00CC12F4"/>
    <w:rsid w:val="00CC1399"/>
    <w:rsid w:val="00CC1708"/>
    <w:rsid w:val="00CC18B3"/>
    <w:rsid w:val="00CC196B"/>
    <w:rsid w:val="00CC1BC8"/>
    <w:rsid w:val="00CC1C77"/>
    <w:rsid w:val="00CC1D37"/>
    <w:rsid w:val="00CC1F00"/>
    <w:rsid w:val="00CC2295"/>
    <w:rsid w:val="00CC2356"/>
    <w:rsid w:val="00CC23F9"/>
    <w:rsid w:val="00CC2681"/>
    <w:rsid w:val="00CC2AE0"/>
    <w:rsid w:val="00CC2F41"/>
    <w:rsid w:val="00CC30BC"/>
    <w:rsid w:val="00CC3406"/>
    <w:rsid w:val="00CC3482"/>
    <w:rsid w:val="00CC368B"/>
    <w:rsid w:val="00CC384D"/>
    <w:rsid w:val="00CC3C19"/>
    <w:rsid w:val="00CC3D76"/>
    <w:rsid w:val="00CC3FE5"/>
    <w:rsid w:val="00CC40E1"/>
    <w:rsid w:val="00CC4191"/>
    <w:rsid w:val="00CC4206"/>
    <w:rsid w:val="00CC444B"/>
    <w:rsid w:val="00CC4590"/>
    <w:rsid w:val="00CC4BD3"/>
    <w:rsid w:val="00CC4FB5"/>
    <w:rsid w:val="00CC4FD6"/>
    <w:rsid w:val="00CC517B"/>
    <w:rsid w:val="00CC53A1"/>
    <w:rsid w:val="00CC57FA"/>
    <w:rsid w:val="00CC592F"/>
    <w:rsid w:val="00CC5976"/>
    <w:rsid w:val="00CC59A4"/>
    <w:rsid w:val="00CC5A4B"/>
    <w:rsid w:val="00CC5BB3"/>
    <w:rsid w:val="00CC5CDF"/>
    <w:rsid w:val="00CC5DBB"/>
    <w:rsid w:val="00CC6367"/>
    <w:rsid w:val="00CC668E"/>
    <w:rsid w:val="00CC68E4"/>
    <w:rsid w:val="00CC6983"/>
    <w:rsid w:val="00CC6A05"/>
    <w:rsid w:val="00CC6A2B"/>
    <w:rsid w:val="00CC6B0D"/>
    <w:rsid w:val="00CC6E65"/>
    <w:rsid w:val="00CC6EBB"/>
    <w:rsid w:val="00CC7064"/>
    <w:rsid w:val="00CC7125"/>
    <w:rsid w:val="00CC7173"/>
    <w:rsid w:val="00CC733F"/>
    <w:rsid w:val="00CC7757"/>
    <w:rsid w:val="00CC793C"/>
    <w:rsid w:val="00CC7A65"/>
    <w:rsid w:val="00CC7A67"/>
    <w:rsid w:val="00CC7B33"/>
    <w:rsid w:val="00CC7F80"/>
    <w:rsid w:val="00CD026B"/>
    <w:rsid w:val="00CD0372"/>
    <w:rsid w:val="00CD0508"/>
    <w:rsid w:val="00CD0586"/>
    <w:rsid w:val="00CD0A5D"/>
    <w:rsid w:val="00CD0CBE"/>
    <w:rsid w:val="00CD0D33"/>
    <w:rsid w:val="00CD0FDB"/>
    <w:rsid w:val="00CD1518"/>
    <w:rsid w:val="00CD1582"/>
    <w:rsid w:val="00CD16C6"/>
    <w:rsid w:val="00CD1732"/>
    <w:rsid w:val="00CD1793"/>
    <w:rsid w:val="00CD18F1"/>
    <w:rsid w:val="00CD1936"/>
    <w:rsid w:val="00CD1D5D"/>
    <w:rsid w:val="00CD1E5B"/>
    <w:rsid w:val="00CD1EAC"/>
    <w:rsid w:val="00CD1F3D"/>
    <w:rsid w:val="00CD2208"/>
    <w:rsid w:val="00CD2213"/>
    <w:rsid w:val="00CD2292"/>
    <w:rsid w:val="00CD2723"/>
    <w:rsid w:val="00CD299A"/>
    <w:rsid w:val="00CD2BEF"/>
    <w:rsid w:val="00CD2DC2"/>
    <w:rsid w:val="00CD2F9C"/>
    <w:rsid w:val="00CD2FE6"/>
    <w:rsid w:val="00CD3399"/>
    <w:rsid w:val="00CD3583"/>
    <w:rsid w:val="00CD35F8"/>
    <w:rsid w:val="00CD39C9"/>
    <w:rsid w:val="00CD3D51"/>
    <w:rsid w:val="00CD3E40"/>
    <w:rsid w:val="00CD40DB"/>
    <w:rsid w:val="00CD4108"/>
    <w:rsid w:val="00CD412D"/>
    <w:rsid w:val="00CD425E"/>
    <w:rsid w:val="00CD44AB"/>
    <w:rsid w:val="00CD44F8"/>
    <w:rsid w:val="00CD4727"/>
    <w:rsid w:val="00CD47E5"/>
    <w:rsid w:val="00CD480D"/>
    <w:rsid w:val="00CD4E8D"/>
    <w:rsid w:val="00CD4EC0"/>
    <w:rsid w:val="00CD537A"/>
    <w:rsid w:val="00CD5423"/>
    <w:rsid w:val="00CD56B9"/>
    <w:rsid w:val="00CD5954"/>
    <w:rsid w:val="00CD5A08"/>
    <w:rsid w:val="00CD5D47"/>
    <w:rsid w:val="00CD5ED8"/>
    <w:rsid w:val="00CD60A4"/>
    <w:rsid w:val="00CD60CF"/>
    <w:rsid w:val="00CD62C3"/>
    <w:rsid w:val="00CD631A"/>
    <w:rsid w:val="00CD658A"/>
    <w:rsid w:val="00CD65B8"/>
    <w:rsid w:val="00CD6847"/>
    <w:rsid w:val="00CD6941"/>
    <w:rsid w:val="00CD6EB1"/>
    <w:rsid w:val="00CD6F9A"/>
    <w:rsid w:val="00CD7006"/>
    <w:rsid w:val="00CD7159"/>
    <w:rsid w:val="00CD72CF"/>
    <w:rsid w:val="00CD72D5"/>
    <w:rsid w:val="00CD7301"/>
    <w:rsid w:val="00CD7841"/>
    <w:rsid w:val="00CD7A99"/>
    <w:rsid w:val="00CD7C0F"/>
    <w:rsid w:val="00CD7EA8"/>
    <w:rsid w:val="00CE005D"/>
    <w:rsid w:val="00CE05B2"/>
    <w:rsid w:val="00CE0A5E"/>
    <w:rsid w:val="00CE0ADE"/>
    <w:rsid w:val="00CE0C12"/>
    <w:rsid w:val="00CE0DC2"/>
    <w:rsid w:val="00CE1118"/>
    <w:rsid w:val="00CE1747"/>
    <w:rsid w:val="00CE17A8"/>
    <w:rsid w:val="00CE18BA"/>
    <w:rsid w:val="00CE19F6"/>
    <w:rsid w:val="00CE1A6F"/>
    <w:rsid w:val="00CE1C1E"/>
    <w:rsid w:val="00CE1EFE"/>
    <w:rsid w:val="00CE1F83"/>
    <w:rsid w:val="00CE1FD8"/>
    <w:rsid w:val="00CE2963"/>
    <w:rsid w:val="00CE2EFD"/>
    <w:rsid w:val="00CE2F17"/>
    <w:rsid w:val="00CE3561"/>
    <w:rsid w:val="00CE39C4"/>
    <w:rsid w:val="00CE3B8D"/>
    <w:rsid w:val="00CE3C61"/>
    <w:rsid w:val="00CE3F37"/>
    <w:rsid w:val="00CE4233"/>
    <w:rsid w:val="00CE45B8"/>
    <w:rsid w:val="00CE46C3"/>
    <w:rsid w:val="00CE4726"/>
    <w:rsid w:val="00CE49F8"/>
    <w:rsid w:val="00CE4D90"/>
    <w:rsid w:val="00CE4E54"/>
    <w:rsid w:val="00CE50A2"/>
    <w:rsid w:val="00CE522D"/>
    <w:rsid w:val="00CE52F7"/>
    <w:rsid w:val="00CE58CA"/>
    <w:rsid w:val="00CE5D03"/>
    <w:rsid w:val="00CE5D6C"/>
    <w:rsid w:val="00CE5D9F"/>
    <w:rsid w:val="00CE5EA1"/>
    <w:rsid w:val="00CE610E"/>
    <w:rsid w:val="00CE61FA"/>
    <w:rsid w:val="00CE6414"/>
    <w:rsid w:val="00CE65B4"/>
    <w:rsid w:val="00CE68A2"/>
    <w:rsid w:val="00CE69A9"/>
    <w:rsid w:val="00CE6B96"/>
    <w:rsid w:val="00CE6C90"/>
    <w:rsid w:val="00CE6DA3"/>
    <w:rsid w:val="00CE6DCB"/>
    <w:rsid w:val="00CE7081"/>
    <w:rsid w:val="00CE717C"/>
    <w:rsid w:val="00CE74E0"/>
    <w:rsid w:val="00CE76D2"/>
    <w:rsid w:val="00CE776A"/>
    <w:rsid w:val="00CE77D1"/>
    <w:rsid w:val="00CE7987"/>
    <w:rsid w:val="00CE7AAE"/>
    <w:rsid w:val="00CE7B45"/>
    <w:rsid w:val="00CF0000"/>
    <w:rsid w:val="00CF020E"/>
    <w:rsid w:val="00CF05BD"/>
    <w:rsid w:val="00CF0887"/>
    <w:rsid w:val="00CF08A0"/>
    <w:rsid w:val="00CF0B22"/>
    <w:rsid w:val="00CF1094"/>
    <w:rsid w:val="00CF11B6"/>
    <w:rsid w:val="00CF124A"/>
    <w:rsid w:val="00CF12CB"/>
    <w:rsid w:val="00CF16D1"/>
    <w:rsid w:val="00CF1A8A"/>
    <w:rsid w:val="00CF1E57"/>
    <w:rsid w:val="00CF1EA4"/>
    <w:rsid w:val="00CF1FC0"/>
    <w:rsid w:val="00CF2128"/>
    <w:rsid w:val="00CF2296"/>
    <w:rsid w:val="00CF22EB"/>
    <w:rsid w:val="00CF23D1"/>
    <w:rsid w:val="00CF254F"/>
    <w:rsid w:val="00CF2A6E"/>
    <w:rsid w:val="00CF2C46"/>
    <w:rsid w:val="00CF2D7A"/>
    <w:rsid w:val="00CF3279"/>
    <w:rsid w:val="00CF35A6"/>
    <w:rsid w:val="00CF3707"/>
    <w:rsid w:val="00CF3A85"/>
    <w:rsid w:val="00CF3C33"/>
    <w:rsid w:val="00CF3CCC"/>
    <w:rsid w:val="00CF3D48"/>
    <w:rsid w:val="00CF3D81"/>
    <w:rsid w:val="00CF3DE4"/>
    <w:rsid w:val="00CF3E1D"/>
    <w:rsid w:val="00CF43D9"/>
    <w:rsid w:val="00CF452B"/>
    <w:rsid w:val="00CF4535"/>
    <w:rsid w:val="00CF459D"/>
    <w:rsid w:val="00CF4D45"/>
    <w:rsid w:val="00CF52AB"/>
    <w:rsid w:val="00CF5317"/>
    <w:rsid w:val="00CF572D"/>
    <w:rsid w:val="00CF5CC4"/>
    <w:rsid w:val="00CF5D20"/>
    <w:rsid w:val="00CF5DF5"/>
    <w:rsid w:val="00CF5DF6"/>
    <w:rsid w:val="00CF63A2"/>
    <w:rsid w:val="00CF657B"/>
    <w:rsid w:val="00CF65D9"/>
    <w:rsid w:val="00CF66CB"/>
    <w:rsid w:val="00CF6792"/>
    <w:rsid w:val="00CF68C6"/>
    <w:rsid w:val="00CF6D54"/>
    <w:rsid w:val="00CF6D7A"/>
    <w:rsid w:val="00CF6FB3"/>
    <w:rsid w:val="00CF6FD7"/>
    <w:rsid w:val="00CF70D8"/>
    <w:rsid w:val="00CF726F"/>
    <w:rsid w:val="00CF73BE"/>
    <w:rsid w:val="00CF75FE"/>
    <w:rsid w:val="00CF7651"/>
    <w:rsid w:val="00CF7702"/>
    <w:rsid w:val="00CF7738"/>
    <w:rsid w:val="00CF7796"/>
    <w:rsid w:val="00CF799C"/>
    <w:rsid w:val="00CF7DB8"/>
    <w:rsid w:val="00CF7F07"/>
    <w:rsid w:val="00CF7F74"/>
    <w:rsid w:val="00D00472"/>
    <w:rsid w:val="00D00479"/>
    <w:rsid w:val="00D00884"/>
    <w:rsid w:val="00D009C7"/>
    <w:rsid w:val="00D00C30"/>
    <w:rsid w:val="00D00CDD"/>
    <w:rsid w:val="00D00D32"/>
    <w:rsid w:val="00D00D58"/>
    <w:rsid w:val="00D00F8B"/>
    <w:rsid w:val="00D010DE"/>
    <w:rsid w:val="00D01187"/>
    <w:rsid w:val="00D011C5"/>
    <w:rsid w:val="00D012D1"/>
    <w:rsid w:val="00D01311"/>
    <w:rsid w:val="00D01315"/>
    <w:rsid w:val="00D01546"/>
    <w:rsid w:val="00D01642"/>
    <w:rsid w:val="00D016CD"/>
    <w:rsid w:val="00D0171B"/>
    <w:rsid w:val="00D0176C"/>
    <w:rsid w:val="00D0189A"/>
    <w:rsid w:val="00D01954"/>
    <w:rsid w:val="00D01AF9"/>
    <w:rsid w:val="00D01B2C"/>
    <w:rsid w:val="00D01D25"/>
    <w:rsid w:val="00D0201D"/>
    <w:rsid w:val="00D02064"/>
    <w:rsid w:val="00D02309"/>
    <w:rsid w:val="00D02645"/>
    <w:rsid w:val="00D026E8"/>
    <w:rsid w:val="00D02732"/>
    <w:rsid w:val="00D028A7"/>
    <w:rsid w:val="00D0293B"/>
    <w:rsid w:val="00D02D25"/>
    <w:rsid w:val="00D02E16"/>
    <w:rsid w:val="00D030C1"/>
    <w:rsid w:val="00D03144"/>
    <w:rsid w:val="00D03166"/>
    <w:rsid w:val="00D031F6"/>
    <w:rsid w:val="00D03457"/>
    <w:rsid w:val="00D03640"/>
    <w:rsid w:val="00D037C6"/>
    <w:rsid w:val="00D039EA"/>
    <w:rsid w:val="00D03A7E"/>
    <w:rsid w:val="00D03ADD"/>
    <w:rsid w:val="00D03B29"/>
    <w:rsid w:val="00D03C98"/>
    <w:rsid w:val="00D03D02"/>
    <w:rsid w:val="00D03E2B"/>
    <w:rsid w:val="00D04198"/>
    <w:rsid w:val="00D041C7"/>
    <w:rsid w:val="00D041D8"/>
    <w:rsid w:val="00D041DC"/>
    <w:rsid w:val="00D043B2"/>
    <w:rsid w:val="00D044EC"/>
    <w:rsid w:val="00D04532"/>
    <w:rsid w:val="00D04614"/>
    <w:rsid w:val="00D04652"/>
    <w:rsid w:val="00D048F7"/>
    <w:rsid w:val="00D04C49"/>
    <w:rsid w:val="00D051AF"/>
    <w:rsid w:val="00D0523E"/>
    <w:rsid w:val="00D052C5"/>
    <w:rsid w:val="00D0534C"/>
    <w:rsid w:val="00D05426"/>
    <w:rsid w:val="00D0542B"/>
    <w:rsid w:val="00D05599"/>
    <w:rsid w:val="00D0568C"/>
    <w:rsid w:val="00D05716"/>
    <w:rsid w:val="00D0571A"/>
    <w:rsid w:val="00D057E5"/>
    <w:rsid w:val="00D05870"/>
    <w:rsid w:val="00D05982"/>
    <w:rsid w:val="00D0598E"/>
    <w:rsid w:val="00D06243"/>
    <w:rsid w:val="00D062F1"/>
    <w:rsid w:val="00D06529"/>
    <w:rsid w:val="00D06534"/>
    <w:rsid w:val="00D06605"/>
    <w:rsid w:val="00D06627"/>
    <w:rsid w:val="00D0664E"/>
    <w:rsid w:val="00D06754"/>
    <w:rsid w:val="00D068A0"/>
    <w:rsid w:val="00D0710D"/>
    <w:rsid w:val="00D073C2"/>
    <w:rsid w:val="00D073DE"/>
    <w:rsid w:val="00D074F7"/>
    <w:rsid w:val="00D07529"/>
    <w:rsid w:val="00D0787D"/>
    <w:rsid w:val="00D07894"/>
    <w:rsid w:val="00D07913"/>
    <w:rsid w:val="00D07993"/>
    <w:rsid w:val="00D07DA1"/>
    <w:rsid w:val="00D07EF6"/>
    <w:rsid w:val="00D10481"/>
    <w:rsid w:val="00D1053F"/>
    <w:rsid w:val="00D10570"/>
    <w:rsid w:val="00D105C2"/>
    <w:rsid w:val="00D105FB"/>
    <w:rsid w:val="00D1078C"/>
    <w:rsid w:val="00D107F9"/>
    <w:rsid w:val="00D10940"/>
    <w:rsid w:val="00D10AB6"/>
    <w:rsid w:val="00D10BE7"/>
    <w:rsid w:val="00D11760"/>
    <w:rsid w:val="00D11799"/>
    <w:rsid w:val="00D1190B"/>
    <w:rsid w:val="00D11980"/>
    <w:rsid w:val="00D11981"/>
    <w:rsid w:val="00D11DFD"/>
    <w:rsid w:val="00D11F48"/>
    <w:rsid w:val="00D120A2"/>
    <w:rsid w:val="00D12187"/>
    <w:rsid w:val="00D123A9"/>
    <w:rsid w:val="00D123F4"/>
    <w:rsid w:val="00D124A7"/>
    <w:rsid w:val="00D124B4"/>
    <w:rsid w:val="00D124C6"/>
    <w:rsid w:val="00D127F8"/>
    <w:rsid w:val="00D12A36"/>
    <w:rsid w:val="00D12A45"/>
    <w:rsid w:val="00D12A57"/>
    <w:rsid w:val="00D13150"/>
    <w:rsid w:val="00D13345"/>
    <w:rsid w:val="00D133BC"/>
    <w:rsid w:val="00D134E9"/>
    <w:rsid w:val="00D1362A"/>
    <w:rsid w:val="00D1375B"/>
    <w:rsid w:val="00D138F9"/>
    <w:rsid w:val="00D1390B"/>
    <w:rsid w:val="00D13D9D"/>
    <w:rsid w:val="00D13DB2"/>
    <w:rsid w:val="00D13E5A"/>
    <w:rsid w:val="00D13F8E"/>
    <w:rsid w:val="00D13FA3"/>
    <w:rsid w:val="00D13FF9"/>
    <w:rsid w:val="00D142D4"/>
    <w:rsid w:val="00D145B9"/>
    <w:rsid w:val="00D145EA"/>
    <w:rsid w:val="00D147AA"/>
    <w:rsid w:val="00D14ADD"/>
    <w:rsid w:val="00D14F2C"/>
    <w:rsid w:val="00D153AF"/>
    <w:rsid w:val="00D153FA"/>
    <w:rsid w:val="00D154FB"/>
    <w:rsid w:val="00D15567"/>
    <w:rsid w:val="00D1565F"/>
    <w:rsid w:val="00D156F8"/>
    <w:rsid w:val="00D15712"/>
    <w:rsid w:val="00D15AC3"/>
    <w:rsid w:val="00D15AEE"/>
    <w:rsid w:val="00D15D6D"/>
    <w:rsid w:val="00D15EDE"/>
    <w:rsid w:val="00D15EEA"/>
    <w:rsid w:val="00D1605D"/>
    <w:rsid w:val="00D16113"/>
    <w:rsid w:val="00D16251"/>
    <w:rsid w:val="00D167F3"/>
    <w:rsid w:val="00D169B3"/>
    <w:rsid w:val="00D169F1"/>
    <w:rsid w:val="00D16A62"/>
    <w:rsid w:val="00D16ADA"/>
    <w:rsid w:val="00D16D03"/>
    <w:rsid w:val="00D171E9"/>
    <w:rsid w:val="00D174CF"/>
    <w:rsid w:val="00D1758A"/>
    <w:rsid w:val="00D1758D"/>
    <w:rsid w:val="00D175B5"/>
    <w:rsid w:val="00D17761"/>
    <w:rsid w:val="00D17789"/>
    <w:rsid w:val="00D179C4"/>
    <w:rsid w:val="00D203CE"/>
    <w:rsid w:val="00D20469"/>
    <w:rsid w:val="00D20842"/>
    <w:rsid w:val="00D20925"/>
    <w:rsid w:val="00D209BC"/>
    <w:rsid w:val="00D20B1A"/>
    <w:rsid w:val="00D20BE5"/>
    <w:rsid w:val="00D20BEC"/>
    <w:rsid w:val="00D20FBB"/>
    <w:rsid w:val="00D21037"/>
    <w:rsid w:val="00D212B1"/>
    <w:rsid w:val="00D2133D"/>
    <w:rsid w:val="00D21358"/>
    <w:rsid w:val="00D2155E"/>
    <w:rsid w:val="00D215EF"/>
    <w:rsid w:val="00D2198A"/>
    <w:rsid w:val="00D219A0"/>
    <w:rsid w:val="00D21AB8"/>
    <w:rsid w:val="00D21E78"/>
    <w:rsid w:val="00D21EB5"/>
    <w:rsid w:val="00D21EDE"/>
    <w:rsid w:val="00D2228C"/>
    <w:rsid w:val="00D222AA"/>
    <w:rsid w:val="00D22452"/>
    <w:rsid w:val="00D22549"/>
    <w:rsid w:val="00D2268C"/>
    <w:rsid w:val="00D22A19"/>
    <w:rsid w:val="00D22B04"/>
    <w:rsid w:val="00D22B8D"/>
    <w:rsid w:val="00D22C2E"/>
    <w:rsid w:val="00D22CD2"/>
    <w:rsid w:val="00D230BD"/>
    <w:rsid w:val="00D233AD"/>
    <w:rsid w:val="00D233BD"/>
    <w:rsid w:val="00D23591"/>
    <w:rsid w:val="00D2361C"/>
    <w:rsid w:val="00D2373A"/>
    <w:rsid w:val="00D237EB"/>
    <w:rsid w:val="00D2383F"/>
    <w:rsid w:val="00D238BD"/>
    <w:rsid w:val="00D239E4"/>
    <w:rsid w:val="00D23C2C"/>
    <w:rsid w:val="00D23CD0"/>
    <w:rsid w:val="00D24031"/>
    <w:rsid w:val="00D24080"/>
    <w:rsid w:val="00D243B1"/>
    <w:rsid w:val="00D2448D"/>
    <w:rsid w:val="00D24500"/>
    <w:rsid w:val="00D2452D"/>
    <w:rsid w:val="00D2461F"/>
    <w:rsid w:val="00D247F5"/>
    <w:rsid w:val="00D24955"/>
    <w:rsid w:val="00D24C82"/>
    <w:rsid w:val="00D24D79"/>
    <w:rsid w:val="00D250F5"/>
    <w:rsid w:val="00D251E2"/>
    <w:rsid w:val="00D25276"/>
    <w:rsid w:val="00D252B6"/>
    <w:rsid w:val="00D25657"/>
    <w:rsid w:val="00D25756"/>
    <w:rsid w:val="00D25830"/>
    <w:rsid w:val="00D25AA8"/>
    <w:rsid w:val="00D25C6F"/>
    <w:rsid w:val="00D261B4"/>
    <w:rsid w:val="00D262BA"/>
    <w:rsid w:val="00D26369"/>
    <w:rsid w:val="00D2657F"/>
    <w:rsid w:val="00D2686C"/>
    <w:rsid w:val="00D268AB"/>
    <w:rsid w:val="00D26910"/>
    <w:rsid w:val="00D26945"/>
    <w:rsid w:val="00D27109"/>
    <w:rsid w:val="00D2715B"/>
    <w:rsid w:val="00D2729C"/>
    <w:rsid w:val="00D27429"/>
    <w:rsid w:val="00D279B1"/>
    <w:rsid w:val="00D27A72"/>
    <w:rsid w:val="00D27AE3"/>
    <w:rsid w:val="00D27C09"/>
    <w:rsid w:val="00D30059"/>
    <w:rsid w:val="00D30179"/>
    <w:rsid w:val="00D30184"/>
    <w:rsid w:val="00D303DF"/>
    <w:rsid w:val="00D30484"/>
    <w:rsid w:val="00D30508"/>
    <w:rsid w:val="00D30811"/>
    <w:rsid w:val="00D30A9E"/>
    <w:rsid w:val="00D30D90"/>
    <w:rsid w:val="00D311C6"/>
    <w:rsid w:val="00D316FC"/>
    <w:rsid w:val="00D31758"/>
    <w:rsid w:val="00D3191A"/>
    <w:rsid w:val="00D31A90"/>
    <w:rsid w:val="00D31AEF"/>
    <w:rsid w:val="00D31C55"/>
    <w:rsid w:val="00D31CAB"/>
    <w:rsid w:val="00D31EC4"/>
    <w:rsid w:val="00D31F74"/>
    <w:rsid w:val="00D32074"/>
    <w:rsid w:val="00D323A2"/>
    <w:rsid w:val="00D324D6"/>
    <w:rsid w:val="00D324FF"/>
    <w:rsid w:val="00D32512"/>
    <w:rsid w:val="00D32856"/>
    <w:rsid w:val="00D32AA1"/>
    <w:rsid w:val="00D32C0F"/>
    <w:rsid w:val="00D32DEF"/>
    <w:rsid w:val="00D32E5D"/>
    <w:rsid w:val="00D32FA1"/>
    <w:rsid w:val="00D33C61"/>
    <w:rsid w:val="00D33E26"/>
    <w:rsid w:val="00D33E97"/>
    <w:rsid w:val="00D33EFE"/>
    <w:rsid w:val="00D34065"/>
    <w:rsid w:val="00D34229"/>
    <w:rsid w:val="00D34350"/>
    <w:rsid w:val="00D343DC"/>
    <w:rsid w:val="00D343E2"/>
    <w:rsid w:val="00D344DF"/>
    <w:rsid w:val="00D3469C"/>
    <w:rsid w:val="00D34BC9"/>
    <w:rsid w:val="00D34CF2"/>
    <w:rsid w:val="00D34D35"/>
    <w:rsid w:val="00D34E24"/>
    <w:rsid w:val="00D34FA1"/>
    <w:rsid w:val="00D35044"/>
    <w:rsid w:val="00D35069"/>
    <w:rsid w:val="00D350B1"/>
    <w:rsid w:val="00D35564"/>
    <w:rsid w:val="00D356D3"/>
    <w:rsid w:val="00D35CC0"/>
    <w:rsid w:val="00D360B6"/>
    <w:rsid w:val="00D362C7"/>
    <w:rsid w:val="00D368BB"/>
    <w:rsid w:val="00D36CAA"/>
    <w:rsid w:val="00D36ED9"/>
    <w:rsid w:val="00D371EF"/>
    <w:rsid w:val="00D371FE"/>
    <w:rsid w:val="00D3728A"/>
    <w:rsid w:val="00D372B1"/>
    <w:rsid w:val="00D3738E"/>
    <w:rsid w:val="00D3754F"/>
    <w:rsid w:val="00D37575"/>
    <w:rsid w:val="00D3777B"/>
    <w:rsid w:val="00D37AA5"/>
    <w:rsid w:val="00D37CEB"/>
    <w:rsid w:val="00D37F4A"/>
    <w:rsid w:val="00D37F6C"/>
    <w:rsid w:val="00D400FD"/>
    <w:rsid w:val="00D4023C"/>
    <w:rsid w:val="00D40591"/>
    <w:rsid w:val="00D40649"/>
    <w:rsid w:val="00D407C3"/>
    <w:rsid w:val="00D407D6"/>
    <w:rsid w:val="00D40915"/>
    <w:rsid w:val="00D4091E"/>
    <w:rsid w:val="00D40C75"/>
    <w:rsid w:val="00D40C93"/>
    <w:rsid w:val="00D410A9"/>
    <w:rsid w:val="00D41143"/>
    <w:rsid w:val="00D411BC"/>
    <w:rsid w:val="00D411EB"/>
    <w:rsid w:val="00D41447"/>
    <w:rsid w:val="00D41767"/>
    <w:rsid w:val="00D41788"/>
    <w:rsid w:val="00D4182C"/>
    <w:rsid w:val="00D41A86"/>
    <w:rsid w:val="00D41BA9"/>
    <w:rsid w:val="00D41C35"/>
    <w:rsid w:val="00D41D02"/>
    <w:rsid w:val="00D41D9E"/>
    <w:rsid w:val="00D41E97"/>
    <w:rsid w:val="00D422EA"/>
    <w:rsid w:val="00D4246E"/>
    <w:rsid w:val="00D424C8"/>
    <w:rsid w:val="00D42610"/>
    <w:rsid w:val="00D427FD"/>
    <w:rsid w:val="00D429AD"/>
    <w:rsid w:val="00D42A2A"/>
    <w:rsid w:val="00D42BFA"/>
    <w:rsid w:val="00D42D92"/>
    <w:rsid w:val="00D42F13"/>
    <w:rsid w:val="00D4304C"/>
    <w:rsid w:val="00D4309E"/>
    <w:rsid w:val="00D4325D"/>
    <w:rsid w:val="00D43266"/>
    <w:rsid w:val="00D43370"/>
    <w:rsid w:val="00D436E5"/>
    <w:rsid w:val="00D438C2"/>
    <w:rsid w:val="00D438FD"/>
    <w:rsid w:val="00D43F75"/>
    <w:rsid w:val="00D44043"/>
    <w:rsid w:val="00D44088"/>
    <w:rsid w:val="00D440A5"/>
    <w:rsid w:val="00D440AB"/>
    <w:rsid w:val="00D44239"/>
    <w:rsid w:val="00D444E6"/>
    <w:rsid w:val="00D4487D"/>
    <w:rsid w:val="00D449A2"/>
    <w:rsid w:val="00D44DDB"/>
    <w:rsid w:val="00D45299"/>
    <w:rsid w:val="00D45419"/>
    <w:rsid w:val="00D45451"/>
    <w:rsid w:val="00D4568B"/>
    <w:rsid w:val="00D459D4"/>
    <w:rsid w:val="00D459F1"/>
    <w:rsid w:val="00D45A1E"/>
    <w:rsid w:val="00D45A8E"/>
    <w:rsid w:val="00D45A90"/>
    <w:rsid w:val="00D45CA2"/>
    <w:rsid w:val="00D46066"/>
    <w:rsid w:val="00D460F8"/>
    <w:rsid w:val="00D46262"/>
    <w:rsid w:val="00D4632C"/>
    <w:rsid w:val="00D4689C"/>
    <w:rsid w:val="00D46980"/>
    <w:rsid w:val="00D4698C"/>
    <w:rsid w:val="00D46992"/>
    <w:rsid w:val="00D46B44"/>
    <w:rsid w:val="00D46B78"/>
    <w:rsid w:val="00D46BF6"/>
    <w:rsid w:val="00D46F32"/>
    <w:rsid w:val="00D47008"/>
    <w:rsid w:val="00D4714B"/>
    <w:rsid w:val="00D47163"/>
    <w:rsid w:val="00D47252"/>
    <w:rsid w:val="00D47346"/>
    <w:rsid w:val="00D47361"/>
    <w:rsid w:val="00D47368"/>
    <w:rsid w:val="00D47704"/>
    <w:rsid w:val="00D47764"/>
    <w:rsid w:val="00D47BBD"/>
    <w:rsid w:val="00D47C6A"/>
    <w:rsid w:val="00D47C92"/>
    <w:rsid w:val="00D50389"/>
    <w:rsid w:val="00D503AA"/>
    <w:rsid w:val="00D506DB"/>
    <w:rsid w:val="00D50DA1"/>
    <w:rsid w:val="00D51041"/>
    <w:rsid w:val="00D51180"/>
    <w:rsid w:val="00D51393"/>
    <w:rsid w:val="00D518AA"/>
    <w:rsid w:val="00D51B72"/>
    <w:rsid w:val="00D51C81"/>
    <w:rsid w:val="00D51EAA"/>
    <w:rsid w:val="00D520CD"/>
    <w:rsid w:val="00D527D0"/>
    <w:rsid w:val="00D528E2"/>
    <w:rsid w:val="00D52992"/>
    <w:rsid w:val="00D52A55"/>
    <w:rsid w:val="00D52ABC"/>
    <w:rsid w:val="00D52F88"/>
    <w:rsid w:val="00D52F8D"/>
    <w:rsid w:val="00D530AC"/>
    <w:rsid w:val="00D535A0"/>
    <w:rsid w:val="00D537E8"/>
    <w:rsid w:val="00D538AF"/>
    <w:rsid w:val="00D5392D"/>
    <w:rsid w:val="00D53BC9"/>
    <w:rsid w:val="00D53CCF"/>
    <w:rsid w:val="00D53CD7"/>
    <w:rsid w:val="00D53F8F"/>
    <w:rsid w:val="00D53FE0"/>
    <w:rsid w:val="00D543A8"/>
    <w:rsid w:val="00D543B0"/>
    <w:rsid w:val="00D54449"/>
    <w:rsid w:val="00D5445F"/>
    <w:rsid w:val="00D544A1"/>
    <w:rsid w:val="00D54533"/>
    <w:rsid w:val="00D549B7"/>
    <w:rsid w:val="00D54A49"/>
    <w:rsid w:val="00D54B8F"/>
    <w:rsid w:val="00D54C06"/>
    <w:rsid w:val="00D54FA3"/>
    <w:rsid w:val="00D5514E"/>
    <w:rsid w:val="00D55266"/>
    <w:rsid w:val="00D558D9"/>
    <w:rsid w:val="00D559A3"/>
    <w:rsid w:val="00D55A5D"/>
    <w:rsid w:val="00D55FDC"/>
    <w:rsid w:val="00D56136"/>
    <w:rsid w:val="00D562B1"/>
    <w:rsid w:val="00D5664A"/>
    <w:rsid w:val="00D567A2"/>
    <w:rsid w:val="00D567BA"/>
    <w:rsid w:val="00D568AF"/>
    <w:rsid w:val="00D569E2"/>
    <w:rsid w:val="00D56CC9"/>
    <w:rsid w:val="00D56D4D"/>
    <w:rsid w:val="00D56DD7"/>
    <w:rsid w:val="00D5725C"/>
    <w:rsid w:val="00D574AC"/>
    <w:rsid w:val="00D574B4"/>
    <w:rsid w:val="00D574B7"/>
    <w:rsid w:val="00D576F0"/>
    <w:rsid w:val="00D577F2"/>
    <w:rsid w:val="00D578A5"/>
    <w:rsid w:val="00D579DE"/>
    <w:rsid w:val="00D57B51"/>
    <w:rsid w:val="00D600DC"/>
    <w:rsid w:val="00D60124"/>
    <w:rsid w:val="00D6014A"/>
    <w:rsid w:val="00D60222"/>
    <w:rsid w:val="00D6060C"/>
    <w:rsid w:val="00D60977"/>
    <w:rsid w:val="00D60AE3"/>
    <w:rsid w:val="00D60C2B"/>
    <w:rsid w:val="00D60C4D"/>
    <w:rsid w:val="00D60EF6"/>
    <w:rsid w:val="00D60FD9"/>
    <w:rsid w:val="00D61583"/>
    <w:rsid w:val="00D61705"/>
    <w:rsid w:val="00D61787"/>
    <w:rsid w:val="00D61799"/>
    <w:rsid w:val="00D61C93"/>
    <w:rsid w:val="00D61E43"/>
    <w:rsid w:val="00D620E0"/>
    <w:rsid w:val="00D6229B"/>
    <w:rsid w:val="00D623D5"/>
    <w:rsid w:val="00D6269A"/>
    <w:rsid w:val="00D62752"/>
    <w:rsid w:val="00D62A78"/>
    <w:rsid w:val="00D62BD9"/>
    <w:rsid w:val="00D6310D"/>
    <w:rsid w:val="00D631D5"/>
    <w:rsid w:val="00D636A4"/>
    <w:rsid w:val="00D639FB"/>
    <w:rsid w:val="00D63A58"/>
    <w:rsid w:val="00D63AA4"/>
    <w:rsid w:val="00D63AD2"/>
    <w:rsid w:val="00D63E6A"/>
    <w:rsid w:val="00D63F13"/>
    <w:rsid w:val="00D64216"/>
    <w:rsid w:val="00D64329"/>
    <w:rsid w:val="00D64574"/>
    <w:rsid w:val="00D645FD"/>
    <w:rsid w:val="00D64985"/>
    <w:rsid w:val="00D64BAB"/>
    <w:rsid w:val="00D64CE7"/>
    <w:rsid w:val="00D6503F"/>
    <w:rsid w:val="00D65449"/>
    <w:rsid w:val="00D6568A"/>
    <w:rsid w:val="00D65BF3"/>
    <w:rsid w:val="00D65CD5"/>
    <w:rsid w:val="00D65D1C"/>
    <w:rsid w:val="00D65E01"/>
    <w:rsid w:val="00D65F26"/>
    <w:rsid w:val="00D6616F"/>
    <w:rsid w:val="00D6641A"/>
    <w:rsid w:val="00D66783"/>
    <w:rsid w:val="00D6684D"/>
    <w:rsid w:val="00D66A7F"/>
    <w:rsid w:val="00D66BA8"/>
    <w:rsid w:val="00D66E9A"/>
    <w:rsid w:val="00D66F37"/>
    <w:rsid w:val="00D670D0"/>
    <w:rsid w:val="00D671A6"/>
    <w:rsid w:val="00D67280"/>
    <w:rsid w:val="00D672D4"/>
    <w:rsid w:val="00D674DA"/>
    <w:rsid w:val="00D675EF"/>
    <w:rsid w:val="00D67896"/>
    <w:rsid w:val="00D678B6"/>
    <w:rsid w:val="00D6798A"/>
    <w:rsid w:val="00D679F5"/>
    <w:rsid w:val="00D70485"/>
    <w:rsid w:val="00D70489"/>
    <w:rsid w:val="00D70A35"/>
    <w:rsid w:val="00D70A88"/>
    <w:rsid w:val="00D70BB7"/>
    <w:rsid w:val="00D70C2D"/>
    <w:rsid w:val="00D70D2A"/>
    <w:rsid w:val="00D70E30"/>
    <w:rsid w:val="00D70FD0"/>
    <w:rsid w:val="00D71400"/>
    <w:rsid w:val="00D71443"/>
    <w:rsid w:val="00D7186D"/>
    <w:rsid w:val="00D71906"/>
    <w:rsid w:val="00D72539"/>
    <w:rsid w:val="00D72613"/>
    <w:rsid w:val="00D7279D"/>
    <w:rsid w:val="00D727E0"/>
    <w:rsid w:val="00D729F2"/>
    <w:rsid w:val="00D72B33"/>
    <w:rsid w:val="00D72B46"/>
    <w:rsid w:val="00D72C2F"/>
    <w:rsid w:val="00D72CC4"/>
    <w:rsid w:val="00D72F88"/>
    <w:rsid w:val="00D73019"/>
    <w:rsid w:val="00D73255"/>
    <w:rsid w:val="00D7346E"/>
    <w:rsid w:val="00D7348E"/>
    <w:rsid w:val="00D734DC"/>
    <w:rsid w:val="00D73750"/>
    <w:rsid w:val="00D7394B"/>
    <w:rsid w:val="00D739B4"/>
    <w:rsid w:val="00D73A1E"/>
    <w:rsid w:val="00D73BEC"/>
    <w:rsid w:val="00D73C18"/>
    <w:rsid w:val="00D73C5E"/>
    <w:rsid w:val="00D73DE2"/>
    <w:rsid w:val="00D73E68"/>
    <w:rsid w:val="00D73EBF"/>
    <w:rsid w:val="00D73F70"/>
    <w:rsid w:val="00D74046"/>
    <w:rsid w:val="00D74074"/>
    <w:rsid w:val="00D7407C"/>
    <w:rsid w:val="00D7414F"/>
    <w:rsid w:val="00D74222"/>
    <w:rsid w:val="00D742EA"/>
    <w:rsid w:val="00D744B8"/>
    <w:rsid w:val="00D74553"/>
    <w:rsid w:val="00D74574"/>
    <w:rsid w:val="00D74713"/>
    <w:rsid w:val="00D74862"/>
    <w:rsid w:val="00D748FB"/>
    <w:rsid w:val="00D74AE8"/>
    <w:rsid w:val="00D74BE8"/>
    <w:rsid w:val="00D74BEF"/>
    <w:rsid w:val="00D74CBB"/>
    <w:rsid w:val="00D75043"/>
    <w:rsid w:val="00D7564B"/>
    <w:rsid w:val="00D757E9"/>
    <w:rsid w:val="00D75AA4"/>
    <w:rsid w:val="00D75ADE"/>
    <w:rsid w:val="00D75DAD"/>
    <w:rsid w:val="00D7613F"/>
    <w:rsid w:val="00D764E8"/>
    <w:rsid w:val="00D76538"/>
    <w:rsid w:val="00D765C9"/>
    <w:rsid w:val="00D7691A"/>
    <w:rsid w:val="00D769C7"/>
    <w:rsid w:val="00D76D5D"/>
    <w:rsid w:val="00D76F4F"/>
    <w:rsid w:val="00D76FCC"/>
    <w:rsid w:val="00D7709A"/>
    <w:rsid w:val="00D7736A"/>
    <w:rsid w:val="00D775A1"/>
    <w:rsid w:val="00D77677"/>
    <w:rsid w:val="00D779EF"/>
    <w:rsid w:val="00D77AC7"/>
    <w:rsid w:val="00D77D71"/>
    <w:rsid w:val="00D77ECC"/>
    <w:rsid w:val="00D8010B"/>
    <w:rsid w:val="00D802BF"/>
    <w:rsid w:val="00D8036D"/>
    <w:rsid w:val="00D80658"/>
    <w:rsid w:val="00D809FE"/>
    <w:rsid w:val="00D80B8A"/>
    <w:rsid w:val="00D80C31"/>
    <w:rsid w:val="00D80DA7"/>
    <w:rsid w:val="00D80FF8"/>
    <w:rsid w:val="00D81306"/>
    <w:rsid w:val="00D81566"/>
    <w:rsid w:val="00D81CE5"/>
    <w:rsid w:val="00D81DB3"/>
    <w:rsid w:val="00D81ED4"/>
    <w:rsid w:val="00D81FE4"/>
    <w:rsid w:val="00D8202B"/>
    <w:rsid w:val="00D82035"/>
    <w:rsid w:val="00D820AF"/>
    <w:rsid w:val="00D822AF"/>
    <w:rsid w:val="00D822CB"/>
    <w:rsid w:val="00D823C4"/>
    <w:rsid w:val="00D823EF"/>
    <w:rsid w:val="00D82473"/>
    <w:rsid w:val="00D825D0"/>
    <w:rsid w:val="00D82BA1"/>
    <w:rsid w:val="00D82C34"/>
    <w:rsid w:val="00D8334F"/>
    <w:rsid w:val="00D8335F"/>
    <w:rsid w:val="00D834D1"/>
    <w:rsid w:val="00D836C4"/>
    <w:rsid w:val="00D837D7"/>
    <w:rsid w:val="00D83A6C"/>
    <w:rsid w:val="00D83AE1"/>
    <w:rsid w:val="00D83B02"/>
    <w:rsid w:val="00D83B0B"/>
    <w:rsid w:val="00D83F50"/>
    <w:rsid w:val="00D840C7"/>
    <w:rsid w:val="00D84105"/>
    <w:rsid w:val="00D8418F"/>
    <w:rsid w:val="00D8422B"/>
    <w:rsid w:val="00D8424B"/>
    <w:rsid w:val="00D8426D"/>
    <w:rsid w:val="00D844CA"/>
    <w:rsid w:val="00D8457C"/>
    <w:rsid w:val="00D8458A"/>
    <w:rsid w:val="00D84E26"/>
    <w:rsid w:val="00D84F3D"/>
    <w:rsid w:val="00D85383"/>
    <w:rsid w:val="00D85449"/>
    <w:rsid w:val="00D85529"/>
    <w:rsid w:val="00D858B2"/>
    <w:rsid w:val="00D85E30"/>
    <w:rsid w:val="00D86139"/>
    <w:rsid w:val="00D86450"/>
    <w:rsid w:val="00D864C4"/>
    <w:rsid w:val="00D867CF"/>
    <w:rsid w:val="00D86837"/>
    <w:rsid w:val="00D868B5"/>
    <w:rsid w:val="00D86B53"/>
    <w:rsid w:val="00D86CB8"/>
    <w:rsid w:val="00D86F27"/>
    <w:rsid w:val="00D871D3"/>
    <w:rsid w:val="00D87731"/>
    <w:rsid w:val="00D87A91"/>
    <w:rsid w:val="00D90052"/>
    <w:rsid w:val="00D90200"/>
    <w:rsid w:val="00D904F5"/>
    <w:rsid w:val="00D9057C"/>
    <w:rsid w:val="00D9058F"/>
    <w:rsid w:val="00D9066B"/>
    <w:rsid w:val="00D90675"/>
    <w:rsid w:val="00D90D51"/>
    <w:rsid w:val="00D90DAA"/>
    <w:rsid w:val="00D90E17"/>
    <w:rsid w:val="00D90EC3"/>
    <w:rsid w:val="00D90F15"/>
    <w:rsid w:val="00D90FEA"/>
    <w:rsid w:val="00D9107D"/>
    <w:rsid w:val="00D91482"/>
    <w:rsid w:val="00D91582"/>
    <w:rsid w:val="00D9175D"/>
    <w:rsid w:val="00D91A13"/>
    <w:rsid w:val="00D91A77"/>
    <w:rsid w:val="00D91B02"/>
    <w:rsid w:val="00D91DA6"/>
    <w:rsid w:val="00D922F7"/>
    <w:rsid w:val="00D9249B"/>
    <w:rsid w:val="00D9297A"/>
    <w:rsid w:val="00D92DB4"/>
    <w:rsid w:val="00D92F1D"/>
    <w:rsid w:val="00D92F80"/>
    <w:rsid w:val="00D93082"/>
    <w:rsid w:val="00D932B5"/>
    <w:rsid w:val="00D93333"/>
    <w:rsid w:val="00D934BA"/>
    <w:rsid w:val="00D9351D"/>
    <w:rsid w:val="00D93850"/>
    <w:rsid w:val="00D93A4F"/>
    <w:rsid w:val="00D93DC1"/>
    <w:rsid w:val="00D94154"/>
    <w:rsid w:val="00D94261"/>
    <w:rsid w:val="00D9448F"/>
    <w:rsid w:val="00D944EB"/>
    <w:rsid w:val="00D94893"/>
    <w:rsid w:val="00D948EE"/>
    <w:rsid w:val="00D94BCE"/>
    <w:rsid w:val="00D94C84"/>
    <w:rsid w:val="00D94CA3"/>
    <w:rsid w:val="00D94D21"/>
    <w:rsid w:val="00D9502D"/>
    <w:rsid w:val="00D951F3"/>
    <w:rsid w:val="00D95734"/>
    <w:rsid w:val="00D957AC"/>
    <w:rsid w:val="00D95860"/>
    <w:rsid w:val="00D959A1"/>
    <w:rsid w:val="00D95C40"/>
    <w:rsid w:val="00D95C6B"/>
    <w:rsid w:val="00D961D0"/>
    <w:rsid w:val="00D9620F"/>
    <w:rsid w:val="00D96413"/>
    <w:rsid w:val="00D96494"/>
    <w:rsid w:val="00D9656E"/>
    <w:rsid w:val="00D966AE"/>
    <w:rsid w:val="00D966B9"/>
    <w:rsid w:val="00D96765"/>
    <w:rsid w:val="00D967DA"/>
    <w:rsid w:val="00D96836"/>
    <w:rsid w:val="00D96882"/>
    <w:rsid w:val="00D969E5"/>
    <w:rsid w:val="00D96AFA"/>
    <w:rsid w:val="00D96BAA"/>
    <w:rsid w:val="00D96CEB"/>
    <w:rsid w:val="00D96D58"/>
    <w:rsid w:val="00D96EC5"/>
    <w:rsid w:val="00D96FA3"/>
    <w:rsid w:val="00D970AE"/>
    <w:rsid w:val="00D972E0"/>
    <w:rsid w:val="00D972E7"/>
    <w:rsid w:val="00D97603"/>
    <w:rsid w:val="00D97671"/>
    <w:rsid w:val="00D976DB"/>
    <w:rsid w:val="00D97724"/>
    <w:rsid w:val="00D97BA5"/>
    <w:rsid w:val="00D97BEE"/>
    <w:rsid w:val="00D97E20"/>
    <w:rsid w:val="00D97E22"/>
    <w:rsid w:val="00D97EA1"/>
    <w:rsid w:val="00D97F84"/>
    <w:rsid w:val="00DA0230"/>
    <w:rsid w:val="00DA050E"/>
    <w:rsid w:val="00DA05CA"/>
    <w:rsid w:val="00DA063F"/>
    <w:rsid w:val="00DA06AD"/>
    <w:rsid w:val="00DA09C9"/>
    <w:rsid w:val="00DA09F2"/>
    <w:rsid w:val="00DA0A72"/>
    <w:rsid w:val="00DA0D2C"/>
    <w:rsid w:val="00DA0EAA"/>
    <w:rsid w:val="00DA0FB4"/>
    <w:rsid w:val="00DA0FC6"/>
    <w:rsid w:val="00DA1482"/>
    <w:rsid w:val="00DA16B6"/>
    <w:rsid w:val="00DA1931"/>
    <w:rsid w:val="00DA1A44"/>
    <w:rsid w:val="00DA1A8A"/>
    <w:rsid w:val="00DA1C9C"/>
    <w:rsid w:val="00DA1D51"/>
    <w:rsid w:val="00DA1E23"/>
    <w:rsid w:val="00DA1FD5"/>
    <w:rsid w:val="00DA2364"/>
    <w:rsid w:val="00DA257C"/>
    <w:rsid w:val="00DA263D"/>
    <w:rsid w:val="00DA2C93"/>
    <w:rsid w:val="00DA2EE2"/>
    <w:rsid w:val="00DA3070"/>
    <w:rsid w:val="00DA30F2"/>
    <w:rsid w:val="00DA310C"/>
    <w:rsid w:val="00DA3607"/>
    <w:rsid w:val="00DA3892"/>
    <w:rsid w:val="00DA3A6D"/>
    <w:rsid w:val="00DA3B88"/>
    <w:rsid w:val="00DA41E1"/>
    <w:rsid w:val="00DA4272"/>
    <w:rsid w:val="00DA45A5"/>
    <w:rsid w:val="00DA4787"/>
    <w:rsid w:val="00DA47A5"/>
    <w:rsid w:val="00DA4A79"/>
    <w:rsid w:val="00DA4BA8"/>
    <w:rsid w:val="00DA4CAF"/>
    <w:rsid w:val="00DA502E"/>
    <w:rsid w:val="00DA524E"/>
    <w:rsid w:val="00DA5535"/>
    <w:rsid w:val="00DA55EA"/>
    <w:rsid w:val="00DA5614"/>
    <w:rsid w:val="00DA57A4"/>
    <w:rsid w:val="00DA57A6"/>
    <w:rsid w:val="00DA5882"/>
    <w:rsid w:val="00DA59E0"/>
    <w:rsid w:val="00DA5A50"/>
    <w:rsid w:val="00DA5C69"/>
    <w:rsid w:val="00DA5DD7"/>
    <w:rsid w:val="00DA5F3A"/>
    <w:rsid w:val="00DA5F99"/>
    <w:rsid w:val="00DA5FB0"/>
    <w:rsid w:val="00DA5FE8"/>
    <w:rsid w:val="00DA632E"/>
    <w:rsid w:val="00DA6365"/>
    <w:rsid w:val="00DA6493"/>
    <w:rsid w:val="00DA64D6"/>
    <w:rsid w:val="00DA6A25"/>
    <w:rsid w:val="00DA6A48"/>
    <w:rsid w:val="00DA6A4A"/>
    <w:rsid w:val="00DA6E42"/>
    <w:rsid w:val="00DA7316"/>
    <w:rsid w:val="00DA7417"/>
    <w:rsid w:val="00DA75CA"/>
    <w:rsid w:val="00DA75DC"/>
    <w:rsid w:val="00DA77D0"/>
    <w:rsid w:val="00DA78EB"/>
    <w:rsid w:val="00DA7A1C"/>
    <w:rsid w:val="00DA7D46"/>
    <w:rsid w:val="00DA7D67"/>
    <w:rsid w:val="00DB026D"/>
    <w:rsid w:val="00DB04B2"/>
    <w:rsid w:val="00DB06F8"/>
    <w:rsid w:val="00DB0B06"/>
    <w:rsid w:val="00DB0C3D"/>
    <w:rsid w:val="00DB0ED9"/>
    <w:rsid w:val="00DB0FD9"/>
    <w:rsid w:val="00DB141E"/>
    <w:rsid w:val="00DB1424"/>
    <w:rsid w:val="00DB149C"/>
    <w:rsid w:val="00DB1589"/>
    <w:rsid w:val="00DB1592"/>
    <w:rsid w:val="00DB15BC"/>
    <w:rsid w:val="00DB1647"/>
    <w:rsid w:val="00DB1680"/>
    <w:rsid w:val="00DB1A10"/>
    <w:rsid w:val="00DB1A89"/>
    <w:rsid w:val="00DB1D4F"/>
    <w:rsid w:val="00DB1E5D"/>
    <w:rsid w:val="00DB1FFD"/>
    <w:rsid w:val="00DB1FFF"/>
    <w:rsid w:val="00DB2087"/>
    <w:rsid w:val="00DB211F"/>
    <w:rsid w:val="00DB21E6"/>
    <w:rsid w:val="00DB23BF"/>
    <w:rsid w:val="00DB2404"/>
    <w:rsid w:val="00DB2552"/>
    <w:rsid w:val="00DB2BD9"/>
    <w:rsid w:val="00DB2D5E"/>
    <w:rsid w:val="00DB2E49"/>
    <w:rsid w:val="00DB3114"/>
    <w:rsid w:val="00DB3202"/>
    <w:rsid w:val="00DB3608"/>
    <w:rsid w:val="00DB3662"/>
    <w:rsid w:val="00DB36A6"/>
    <w:rsid w:val="00DB36E3"/>
    <w:rsid w:val="00DB3734"/>
    <w:rsid w:val="00DB3836"/>
    <w:rsid w:val="00DB38BF"/>
    <w:rsid w:val="00DB3BAB"/>
    <w:rsid w:val="00DB3D8C"/>
    <w:rsid w:val="00DB3FC9"/>
    <w:rsid w:val="00DB40B5"/>
    <w:rsid w:val="00DB42E5"/>
    <w:rsid w:val="00DB4500"/>
    <w:rsid w:val="00DB4564"/>
    <w:rsid w:val="00DB4590"/>
    <w:rsid w:val="00DB47D4"/>
    <w:rsid w:val="00DB4955"/>
    <w:rsid w:val="00DB4AAB"/>
    <w:rsid w:val="00DB4D0A"/>
    <w:rsid w:val="00DB4E6F"/>
    <w:rsid w:val="00DB5287"/>
    <w:rsid w:val="00DB538E"/>
    <w:rsid w:val="00DB54B1"/>
    <w:rsid w:val="00DB56CF"/>
    <w:rsid w:val="00DB5993"/>
    <w:rsid w:val="00DB5A11"/>
    <w:rsid w:val="00DB5A38"/>
    <w:rsid w:val="00DB5AF4"/>
    <w:rsid w:val="00DB5B30"/>
    <w:rsid w:val="00DB5F0D"/>
    <w:rsid w:val="00DB61F9"/>
    <w:rsid w:val="00DB629A"/>
    <w:rsid w:val="00DB646B"/>
    <w:rsid w:val="00DB6590"/>
    <w:rsid w:val="00DB677C"/>
    <w:rsid w:val="00DB67B7"/>
    <w:rsid w:val="00DB69A2"/>
    <w:rsid w:val="00DB6BBE"/>
    <w:rsid w:val="00DB6D04"/>
    <w:rsid w:val="00DB6D68"/>
    <w:rsid w:val="00DB6D82"/>
    <w:rsid w:val="00DB6D86"/>
    <w:rsid w:val="00DB73BB"/>
    <w:rsid w:val="00DB7619"/>
    <w:rsid w:val="00DB7776"/>
    <w:rsid w:val="00DB7885"/>
    <w:rsid w:val="00DB7A22"/>
    <w:rsid w:val="00DB7B1C"/>
    <w:rsid w:val="00DB7F11"/>
    <w:rsid w:val="00DC0219"/>
    <w:rsid w:val="00DC0259"/>
    <w:rsid w:val="00DC0677"/>
    <w:rsid w:val="00DC068A"/>
    <w:rsid w:val="00DC09B6"/>
    <w:rsid w:val="00DC09C8"/>
    <w:rsid w:val="00DC0B87"/>
    <w:rsid w:val="00DC0BC7"/>
    <w:rsid w:val="00DC0E10"/>
    <w:rsid w:val="00DC1434"/>
    <w:rsid w:val="00DC1616"/>
    <w:rsid w:val="00DC16D6"/>
    <w:rsid w:val="00DC19E4"/>
    <w:rsid w:val="00DC1B51"/>
    <w:rsid w:val="00DC1BCD"/>
    <w:rsid w:val="00DC1CC8"/>
    <w:rsid w:val="00DC2151"/>
    <w:rsid w:val="00DC2247"/>
    <w:rsid w:val="00DC226E"/>
    <w:rsid w:val="00DC2418"/>
    <w:rsid w:val="00DC2593"/>
    <w:rsid w:val="00DC28D2"/>
    <w:rsid w:val="00DC2B94"/>
    <w:rsid w:val="00DC2CCF"/>
    <w:rsid w:val="00DC2DAA"/>
    <w:rsid w:val="00DC2FB2"/>
    <w:rsid w:val="00DC35FB"/>
    <w:rsid w:val="00DC3884"/>
    <w:rsid w:val="00DC38BD"/>
    <w:rsid w:val="00DC393D"/>
    <w:rsid w:val="00DC3C15"/>
    <w:rsid w:val="00DC3C76"/>
    <w:rsid w:val="00DC3FE7"/>
    <w:rsid w:val="00DC45CB"/>
    <w:rsid w:val="00DC4612"/>
    <w:rsid w:val="00DC472F"/>
    <w:rsid w:val="00DC496A"/>
    <w:rsid w:val="00DC4971"/>
    <w:rsid w:val="00DC4A23"/>
    <w:rsid w:val="00DC4B36"/>
    <w:rsid w:val="00DC4CC4"/>
    <w:rsid w:val="00DC50AC"/>
    <w:rsid w:val="00DC511E"/>
    <w:rsid w:val="00DC5525"/>
    <w:rsid w:val="00DC5626"/>
    <w:rsid w:val="00DC58AC"/>
    <w:rsid w:val="00DC5D05"/>
    <w:rsid w:val="00DC5E3B"/>
    <w:rsid w:val="00DC5ED6"/>
    <w:rsid w:val="00DC62E4"/>
    <w:rsid w:val="00DC6303"/>
    <w:rsid w:val="00DC635A"/>
    <w:rsid w:val="00DC6617"/>
    <w:rsid w:val="00DC6864"/>
    <w:rsid w:val="00DC6A3E"/>
    <w:rsid w:val="00DC6C44"/>
    <w:rsid w:val="00DC6D73"/>
    <w:rsid w:val="00DC6EF0"/>
    <w:rsid w:val="00DC7116"/>
    <w:rsid w:val="00DC715C"/>
    <w:rsid w:val="00DC72F9"/>
    <w:rsid w:val="00DC745C"/>
    <w:rsid w:val="00DC75E9"/>
    <w:rsid w:val="00DC760B"/>
    <w:rsid w:val="00DC7716"/>
    <w:rsid w:val="00DC774D"/>
    <w:rsid w:val="00DC77F6"/>
    <w:rsid w:val="00DC77FA"/>
    <w:rsid w:val="00DC7905"/>
    <w:rsid w:val="00DC7A76"/>
    <w:rsid w:val="00DC7C26"/>
    <w:rsid w:val="00DC7D33"/>
    <w:rsid w:val="00DD006F"/>
    <w:rsid w:val="00DD011A"/>
    <w:rsid w:val="00DD0371"/>
    <w:rsid w:val="00DD0452"/>
    <w:rsid w:val="00DD06D6"/>
    <w:rsid w:val="00DD095A"/>
    <w:rsid w:val="00DD0A53"/>
    <w:rsid w:val="00DD0AA0"/>
    <w:rsid w:val="00DD0BAF"/>
    <w:rsid w:val="00DD0C2A"/>
    <w:rsid w:val="00DD0E5C"/>
    <w:rsid w:val="00DD0F98"/>
    <w:rsid w:val="00DD0FE7"/>
    <w:rsid w:val="00DD0FFB"/>
    <w:rsid w:val="00DD121A"/>
    <w:rsid w:val="00DD1861"/>
    <w:rsid w:val="00DD18F7"/>
    <w:rsid w:val="00DD19D0"/>
    <w:rsid w:val="00DD1A5B"/>
    <w:rsid w:val="00DD1A93"/>
    <w:rsid w:val="00DD1B3D"/>
    <w:rsid w:val="00DD1EFB"/>
    <w:rsid w:val="00DD246D"/>
    <w:rsid w:val="00DD24E7"/>
    <w:rsid w:val="00DD2638"/>
    <w:rsid w:val="00DD278E"/>
    <w:rsid w:val="00DD27C7"/>
    <w:rsid w:val="00DD282B"/>
    <w:rsid w:val="00DD2C7D"/>
    <w:rsid w:val="00DD2C99"/>
    <w:rsid w:val="00DD2CBF"/>
    <w:rsid w:val="00DD3116"/>
    <w:rsid w:val="00DD3248"/>
    <w:rsid w:val="00DD3357"/>
    <w:rsid w:val="00DD3499"/>
    <w:rsid w:val="00DD3545"/>
    <w:rsid w:val="00DD39CA"/>
    <w:rsid w:val="00DD3D09"/>
    <w:rsid w:val="00DD3DD0"/>
    <w:rsid w:val="00DD3E1E"/>
    <w:rsid w:val="00DD3FCF"/>
    <w:rsid w:val="00DD40AF"/>
    <w:rsid w:val="00DD4261"/>
    <w:rsid w:val="00DD462E"/>
    <w:rsid w:val="00DD4739"/>
    <w:rsid w:val="00DD47F5"/>
    <w:rsid w:val="00DD4903"/>
    <w:rsid w:val="00DD4BE7"/>
    <w:rsid w:val="00DD4C86"/>
    <w:rsid w:val="00DD4C93"/>
    <w:rsid w:val="00DD4D73"/>
    <w:rsid w:val="00DD501F"/>
    <w:rsid w:val="00DD5162"/>
    <w:rsid w:val="00DD53B9"/>
    <w:rsid w:val="00DD5703"/>
    <w:rsid w:val="00DD5863"/>
    <w:rsid w:val="00DD5931"/>
    <w:rsid w:val="00DD5A52"/>
    <w:rsid w:val="00DD5A6D"/>
    <w:rsid w:val="00DD60AA"/>
    <w:rsid w:val="00DD6351"/>
    <w:rsid w:val="00DD6450"/>
    <w:rsid w:val="00DD687E"/>
    <w:rsid w:val="00DD68FF"/>
    <w:rsid w:val="00DD6A05"/>
    <w:rsid w:val="00DD6A7A"/>
    <w:rsid w:val="00DD6ACB"/>
    <w:rsid w:val="00DD6F54"/>
    <w:rsid w:val="00DD7317"/>
    <w:rsid w:val="00DD7417"/>
    <w:rsid w:val="00DD7583"/>
    <w:rsid w:val="00DD762E"/>
    <w:rsid w:val="00DD7991"/>
    <w:rsid w:val="00DD7A6F"/>
    <w:rsid w:val="00DD7E0C"/>
    <w:rsid w:val="00DE0083"/>
    <w:rsid w:val="00DE03CB"/>
    <w:rsid w:val="00DE050B"/>
    <w:rsid w:val="00DE068C"/>
    <w:rsid w:val="00DE0987"/>
    <w:rsid w:val="00DE09CB"/>
    <w:rsid w:val="00DE0DB0"/>
    <w:rsid w:val="00DE0F6C"/>
    <w:rsid w:val="00DE13B6"/>
    <w:rsid w:val="00DE1425"/>
    <w:rsid w:val="00DE1A95"/>
    <w:rsid w:val="00DE1C7E"/>
    <w:rsid w:val="00DE1D23"/>
    <w:rsid w:val="00DE1DEA"/>
    <w:rsid w:val="00DE1EC6"/>
    <w:rsid w:val="00DE2183"/>
    <w:rsid w:val="00DE21E8"/>
    <w:rsid w:val="00DE21FA"/>
    <w:rsid w:val="00DE2AF4"/>
    <w:rsid w:val="00DE2B2A"/>
    <w:rsid w:val="00DE2BC9"/>
    <w:rsid w:val="00DE2BD9"/>
    <w:rsid w:val="00DE2D57"/>
    <w:rsid w:val="00DE2E04"/>
    <w:rsid w:val="00DE2E1E"/>
    <w:rsid w:val="00DE307F"/>
    <w:rsid w:val="00DE30EB"/>
    <w:rsid w:val="00DE3242"/>
    <w:rsid w:val="00DE33B3"/>
    <w:rsid w:val="00DE355C"/>
    <w:rsid w:val="00DE3829"/>
    <w:rsid w:val="00DE3946"/>
    <w:rsid w:val="00DE3ABC"/>
    <w:rsid w:val="00DE3AF4"/>
    <w:rsid w:val="00DE3B3A"/>
    <w:rsid w:val="00DE3C14"/>
    <w:rsid w:val="00DE3C35"/>
    <w:rsid w:val="00DE3D6D"/>
    <w:rsid w:val="00DE4331"/>
    <w:rsid w:val="00DE47E3"/>
    <w:rsid w:val="00DE4913"/>
    <w:rsid w:val="00DE4B92"/>
    <w:rsid w:val="00DE4C6D"/>
    <w:rsid w:val="00DE4D6B"/>
    <w:rsid w:val="00DE4D8B"/>
    <w:rsid w:val="00DE4EC8"/>
    <w:rsid w:val="00DE51EF"/>
    <w:rsid w:val="00DE523C"/>
    <w:rsid w:val="00DE527B"/>
    <w:rsid w:val="00DE547D"/>
    <w:rsid w:val="00DE5765"/>
    <w:rsid w:val="00DE5778"/>
    <w:rsid w:val="00DE57E3"/>
    <w:rsid w:val="00DE57F5"/>
    <w:rsid w:val="00DE58F1"/>
    <w:rsid w:val="00DE5C50"/>
    <w:rsid w:val="00DE5D1A"/>
    <w:rsid w:val="00DE5FBB"/>
    <w:rsid w:val="00DE6369"/>
    <w:rsid w:val="00DE6602"/>
    <w:rsid w:val="00DE69A9"/>
    <w:rsid w:val="00DE6AE1"/>
    <w:rsid w:val="00DE6C91"/>
    <w:rsid w:val="00DE6E72"/>
    <w:rsid w:val="00DE6F60"/>
    <w:rsid w:val="00DE71A9"/>
    <w:rsid w:val="00DE7240"/>
    <w:rsid w:val="00DE746F"/>
    <w:rsid w:val="00DE7754"/>
    <w:rsid w:val="00DE7784"/>
    <w:rsid w:val="00DE77F1"/>
    <w:rsid w:val="00DE79BC"/>
    <w:rsid w:val="00DE79D6"/>
    <w:rsid w:val="00DE7B54"/>
    <w:rsid w:val="00DE7BFB"/>
    <w:rsid w:val="00DE7C47"/>
    <w:rsid w:val="00DE7CE0"/>
    <w:rsid w:val="00DE7EDB"/>
    <w:rsid w:val="00DF011D"/>
    <w:rsid w:val="00DF03BE"/>
    <w:rsid w:val="00DF0555"/>
    <w:rsid w:val="00DF056D"/>
    <w:rsid w:val="00DF0734"/>
    <w:rsid w:val="00DF073D"/>
    <w:rsid w:val="00DF0797"/>
    <w:rsid w:val="00DF0994"/>
    <w:rsid w:val="00DF0A17"/>
    <w:rsid w:val="00DF0B60"/>
    <w:rsid w:val="00DF0BDE"/>
    <w:rsid w:val="00DF114E"/>
    <w:rsid w:val="00DF1278"/>
    <w:rsid w:val="00DF12F4"/>
    <w:rsid w:val="00DF14FA"/>
    <w:rsid w:val="00DF18EC"/>
    <w:rsid w:val="00DF1B75"/>
    <w:rsid w:val="00DF1C53"/>
    <w:rsid w:val="00DF1C81"/>
    <w:rsid w:val="00DF1E06"/>
    <w:rsid w:val="00DF1E24"/>
    <w:rsid w:val="00DF2599"/>
    <w:rsid w:val="00DF267E"/>
    <w:rsid w:val="00DF2CE6"/>
    <w:rsid w:val="00DF2DBF"/>
    <w:rsid w:val="00DF2EC6"/>
    <w:rsid w:val="00DF2EDD"/>
    <w:rsid w:val="00DF33F0"/>
    <w:rsid w:val="00DF340F"/>
    <w:rsid w:val="00DF3490"/>
    <w:rsid w:val="00DF34DD"/>
    <w:rsid w:val="00DF35D1"/>
    <w:rsid w:val="00DF3623"/>
    <w:rsid w:val="00DF36F5"/>
    <w:rsid w:val="00DF3765"/>
    <w:rsid w:val="00DF37FB"/>
    <w:rsid w:val="00DF38FC"/>
    <w:rsid w:val="00DF3A9B"/>
    <w:rsid w:val="00DF3D5E"/>
    <w:rsid w:val="00DF4045"/>
    <w:rsid w:val="00DF456E"/>
    <w:rsid w:val="00DF45AA"/>
    <w:rsid w:val="00DF472D"/>
    <w:rsid w:val="00DF4BF8"/>
    <w:rsid w:val="00DF4D02"/>
    <w:rsid w:val="00DF5031"/>
    <w:rsid w:val="00DF53C2"/>
    <w:rsid w:val="00DF5677"/>
    <w:rsid w:val="00DF575D"/>
    <w:rsid w:val="00DF577F"/>
    <w:rsid w:val="00DF5E6F"/>
    <w:rsid w:val="00DF626D"/>
    <w:rsid w:val="00DF6287"/>
    <w:rsid w:val="00DF62EA"/>
    <w:rsid w:val="00DF6317"/>
    <w:rsid w:val="00DF6A08"/>
    <w:rsid w:val="00DF6B3C"/>
    <w:rsid w:val="00DF6C98"/>
    <w:rsid w:val="00DF6CA9"/>
    <w:rsid w:val="00DF6FE2"/>
    <w:rsid w:val="00DF7186"/>
    <w:rsid w:val="00DF71B1"/>
    <w:rsid w:val="00DF71F8"/>
    <w:rsid w:val="00DF761B"/>
    <w:rsid w:val="00DF772F"/>
    <w:rsid w:val="00DF7753"/>
    <w:rsid w:val="00DF780B"/>
    <w:rsid w:val="00DF7A3E"/>
    <w:rsid w:val="00DF7C04"/>
    <w:rsid w:val="00DF7CA4"/>
    <w:rsid w:val="00DF7DA1"/>
    <w:rsid w:val="00DF7FE0"/>
    <w:rsid w:val="00E001A8"/>
    <w:rsid w:val="00E0048A"/>
    <w:rsid w:val="00E00519"/>
    <w:rsid w:val="00E00638"/>
    <w:rsid w:val="00E00759"/>
    <w:rsid w:val="00E00809"/>
    <w:rsid w:val="00E00922"/>
    <w:rsid w:val="00E00A8F"/>
    <w:rsid w:val="00E00BD3"/>
    <w:rsid w:val="00E00C41"/>
    <w:rsid w:val="00E00C7F"/>
    <w:rsid w:val="00E00DA7"/>
    <w:rsid w:val="00E00F06"/>
    <w:rsid w:val="00E013A1"/>
    <w:rsid w:val="00E014AD"/>
    <w:rsid w:val="00E0188C"/>
    <w:rsid w:val="00E018B7"/>
    <w:rsid w:val="00E01A5D"/>
    <w:rsid w:val="00E01BC4"/>
    <w:rsid w:val="00E01DA0"/>
    <w:rsid w:val="00E01E2E"/>
    <w:rsid w:val="00E01F2E"/>
    <w:rsid w:val="00E022D8"/>
    <w:rsid w:val="00E022EC"/>
    <w:rsid w:val="00E024EE"/>
    <w:rsid w:val="00E02894"/>
    <w:rsid w:val="00E029E8"/>
    <w:rsid w:val="00E02A23"/>
    <w:rsid w:val="00E02B22"/>
    <w:rsid w:val="00E02EEF"/>
    <w:rsid w:val="00E02FA6"/>
    <w:rsid w:val="00E02FC0"/>
    <w:rsid w:val="00E03137"/>
    <w:rsid w:val="00E0335A"/>
    <w:rsid w:val="00E0336F"/>
    <w:rsid w:val="00E033EC"/>
    <w:rsid w:val="00E03405"/>
    <w:rsid w:val="00E03738"/>
    <w:rsid w:val="00E0390B"/>
    <w:rsid w:val="00E03A5E"/>
    <w:rsid w:val="00E03B99"/>
    <w:rsid w:val="00E03BB4"/>
    <w:rsid w:val="00E04061"/>
    <w:rsid w:val="00E04095"/>
    <w:rsid w:val="00E04373"/>
    <w:rsid w:val="00E044E3"/>
    <w:rsid w:val="00E0474E"/>
    <w:rsid w:val="00E047DB"/>
    <w:rsid w:val="00E0491D"/>
    <w:rsid w:val="00E04938"/>
    <w:rsid w:val="00E04BC7"/>
    <w:rsid w:val="00E04C38"/>
    <w:rsid w:val="00E04DEC"/>
    <w:rsid w:val="00E04E82"/>
    <w:rsid w:val="00E04EFD"/>
    <w:rsid w:val="00E05170"/>
    <w:rsid w:val="00E05333"/>
    <w:rsid w:val="00E053B0"/>
    <w:rsid w:val="00E05693"/>
    <w:rsid w:val="00E05A02"/>
    <w:rsid w:val="00E05AAE"/>
    <w:rsid w:val="00E05CFD"/>
    <w:rsid w:val="00E065B1"/>
    <w:rsid w:val="00E06A59"/>
    <w:rsid w:val="00E06A7E"/>
    <w:rsid w:val="00E06DBF"/>
    <w:rsid w:val="00E06DD6"/>
    <w:rsid w:val="00E070D5"/>
    <w:rsid w:val="00E071C0"/>
    <w:rsid w:val="00E073B0"/>
    <w:rsid w:val="00E07446"/>
    <w:rsid w:val="00E07780"/>
    <w:rsid w:val="00E078B2"/>
    <w:rsid w:val="00E078F3"/>
    <w:rsid w:val="00E07998"/>
    <w:rsid w:val="00E07A7D"/>
    <w:rsid w:val="00E07E4E"/>
    <w:rsid w:val="00E102A7"/>
    <w:rsid w:val="00E10446"/>
    <w:rsid w:val="00E1046E"/>
    <w:rsid w:val="00E104AA"/>
    <w:rsid w:val="00E1057C"/>
    <w:rsid w:val="00E10899"/>
    <w:rsid w:val="00E1091F"/>
    <w:rsid w:val="00E10ACB"/>
    <w:rsid w:val="00E10B20"/>
    <w:rsid w:val="00E11264"/>
    <w:rsid w:val="00E113F6"/>
    <w:rsid w:val="00E11591"/>
    <w:rsid w:val="00E11894"/>
    <w:rsid w:val="00E11C29"/>
    <w:rsid w:val="00E11EBB"/>
    <w:rsid w:val="00E11FF5"/>
    <w:rsid w:val="00E121B5"/>
    <w:rsid w:val="00E1245C"/>
    <w:rsid w:val="00E12494"/>
    <w:rsid w:val="00E1274F"/>
    <w:rsid w:val="00E12852"/>
    <w:rsid w:val="00E12884"/>
    <w:rsid w:val="00E128A7"/>
    <w:rsid w:val="00E128F2"/>
    <w:rsid w:val="00E12B4D"/>
    <w:rsid w:val="00E12B8D"/>
    <w:rsid w:val="00E12E09"/>
    <w:rsid w:val="00E12F13"/>
    <w:rsid w:val="00E1300E"/>
    <w:rsid w:val="00E131D3"/>
    <w:rsid w:val="00E133EB"/>
    <w:rsid w:val="00E13495"/>
    <w:rsid w:val="00E13855"/>
    <w:rsid w:val="00E13C83"/>
    <w:rsid w:val="00E13D25"/>
    <w:rsid w:val="00E13DD4"/>
    <w:rsid w:val="00E13E08"/>
    <w:rsid w:val="00E14074"/>
    <w:rsid w:val="00E141FE"/>
    <w:rsid w:val="00E14366"/>
    <w:rsid w:val="00E14515"/>
    <w:rsid w:val="00E14560"/>
    <w:rsid w:val="00E14945"/>
    <w:rsid w:val="00E14BB2"/>
    <w:rsid w:val="00E14D09"/>
    <w:rsid w:val="00E14D87"/>
    <w:rsid w:val="00E14E5C"/>
    <w:rsid w:val="00E15092"/>
    <w:rsid w:val="00E150DF"/>
    <w:rsid w:val="00E152B1"/>
    <w:rsid w:val="00E152F2"/>
    <w:rsid w:val="00E15332"/>
    <w:rsid w:val="00E15556"/>
    <w:rsid w:val="00E158D6"/>
    <w:rsid w:val="00E159D8"/>
    <w:rsid w:val="00E15CF6"/>
    <w:rsid w:val="00E15E05"/>
    <w:rsid w:val="00E160E1"/>
    <w:rsid w:val="00E16974"/>
    <w:rsid w:val="00E169C1"/>
    <w:rsid w:val="00E16CF2"/>
    <w:rsid w:val="00E16F99"/>
    <w:rsid w:val="00E17076"/>
    <w:rsid w:val="00E1726B"/>
    <w:rsid w:val="00E17359"/>
    <w:rsid w:val="00E175FD"/>
    <w:rsid w:val="00E17600"/>
    <w:rsid w:val="00E17AEC"/>
    <w:rsid w:val="00E17D43"/>
    <w:rsid w:val="00E17E2F"/>
    <w:rsid w:val="00E17E44"/>
    <w:rsid w:val="00E17EB3"/>
    <w:rsid w:val="00E20048"/>
    <w:rsid w:val="00E200D7"/>
    <w:rsid w:val="00E2025B"/>
    <w:rsid w:val="00E20297"/>
    <w:rsid w:val="00E20321"/>
    <w:rsid w:val="00E203D6"/>
    <w:rsid w:val="00E2049C"/>
    <w:rsid w:val="00E20634"/>
    <w:rsid w:val="00E206D4"/>
    <w:rsid w:val="00E207B7"/>
    <w:rsid w:val="00E207FF"/>
    <w:rsid w:val="00E20813"/>
    <w:rsid w:val="00E20876"/>
    <w:rsid w:val="00E20966"/>
    <w:rsid w:val="00E20A2D"/>
    <w:rsid w:val="00E20C43"/>
    <w:rsid w:val="00E20C68"/>
    <w:rsid w:val="00E211D2"/>
    <w:rsid w:val="00E2147B"/>
    <w:rsid w:val="00E214E5"/>
    <w:rsid w:val="00E2181B"/>
    <w:rsid w:val="00E2189D"/>
    <w:rsid w:val="00E2189E"/>
    <w:rsid w:val="00E21A07"/>
    <w:rsid w:val="00E21AA7"/>
    <w:rsid w:val="00E21FE5"/>
    <w:rsid w:val="00E22313"/>
    <w:rsid w:val="00E22408"/>
    <w:rsid w:val="00E22556"/>
    <w:rsid w:val="00E22615"/>
    <w:rsid w:val="00E22626"/>
    <w:rsid w:val="00E226ED"/>
    <w:rsid w:val="00E22A54"/>
    <w:rsid w:val="00E22D27"/>
    <w:rsid w:val="00E22E30"/>
    <w:rsid w:val="00E22F55"/>
    <w:rsid w:val="00E23031"/>
    <w:rsid w:val="00E23176"/>
    <w:rsid w:val="00E232C6"/>
    <w:rsid w:val="00E2349E"/>
    <w:rsid w:val="00E234A4"/>
    <w:rsid w:val="00E234CD"/>
    <w:rsid w:val="00E23757"/>
    <w:rsid w:val="00E23772"/>
    <w:rsid w:val="00E23963"/>
    <w:rsid w:val="00E24113"/>
    <w:rsid w:val="00E243BC"/>
    <w:rsid w:val="00E243FE"/>
    <w:rsid w:val="00E244EF"/>
    <w:rsid w:val="00E2464D"/>
    <w:rsid w:val="00E24803"/>
    <w:rsid w:val="00E24946"/>
    <w:rsid w:val="00E2494D"/>
    <w:rsid w:val="00E24B7F"/>
    <w:rsid w:val="00E24C6E"/>
    <w:rsid w:val="00E24CCF"/>
    <w:rsid w:val="00E24F3E"/>
    <w:rsid w:val="00E25131"/>
    <w:rsid w:val="00E251B2"/>
    <w:rsid w:val="00E25307"/>
    <w:rsid w:val="00E253EB"/>
    <w:rsid w:val="00E25491"/>
    <w:rsid w:val="00E254DE"/>
    <w:rsid w:val="00E256AF"/>
    <w:rsid w:val="00E25903"/>
    <w:rsid w:val="00E25A31"/>
    <w:rsid w:val="00E25BDB"/>
    <w:rsid w:val="00E25EF5"/>
    <w:rsid w:val="00E25EFF"/>
    <w:rsid w:val="00E25FB8"/>
    <w:rsid w:val="00E260B4"/>
    <w:rsid w:val="00E2651D"/>
    <w:rsid w:val="00E26582"/>
    <w:rsid w:val="00E265AD"/>
    <w:rsid w:val="00E265EF"/>
    <w:rsid w:val="00E2666D"/>
    <w:rsid w:val="00E2684C"/>
    <w:rsid w:val="00E26A70"/>
    <w:rsid w:val="00E26C31"/>
    <w:rsid w:val="00E26C4A"/>
    <w:rsid w:val="00E26F0C"/>
    <w:rsid w:val="00E2703E"/>
    <w:rsid w:val="00E2741D"/>
    <w:rsid w:val="00E27568"/>
    <w:rsid w:val="00E277FB"/>
    <w:rsid w:val="00E279ED"/>
    <w:rsid w:val="00E27A96"/>
    <w:rsid w:val="00E27B3A"/>
    <w:rsid w:val="00E27BE0"/>
    <w:rsid w:val="00E27C24"/>
    <w:rsid w:val="00E27C34"/>
    <w:rsid w:val="00E27C37"/>
    <w:rsid w:val="00E27E4E"/>
    <w:rsid w:val="00E30169"/>
    <w:rsid w:val="00E30779"/>
    <w:rsid w:val="00E307A0"/>
    <w:rsid w:val="00E307D2"/>
    <w:rsid w:val="00E30811"/>
    <w:rsid w:val="00E309C4"/>
    <w:rsid w:val="00E30AB8"/>
    <w:rsid w:val="00E30D47"/>
    <w:rsid w:val="00E30D7D"/>
    <w:rsid w:val="00E30FF5"/>
    <w:rsid w:val="00E312A8"/>
    <w:rsid w:val="00E31467"/>
    <w:rsid w:val="00E3164C"/>
    <w:rsid w:val="00E31653"/>
    <w:rsid w:val="00E31669"/>
    <w:rsid w:val="00E31762"/>
    <w:rsid w:val="00E317A1"/>
    <w:rsid w:val="00E31D5C"/>
    <w:rsid w:val="00E31D76"/>
    <w:rsid w:val="00E31F9D"/>
    <w:rsid w:val="00E3235B"/>
    <w:rsid w:val="00E3251F"/>
    <w:rsid w:val="00E32640"/>
    <w:rsid w:val="00E32775"/>
    <w:rsid w:val="00E32877"/>
    <w:rsid w:val="00E32CB3"/>
    <w:rsid w:val="00E32CF8"/>
    <w:rsid w:val="00E32D03"/>
    <w:rsid w:val="00E33012"/>
    <w:rsid w:val="00E331BC"/>
    <w:rsid w:val="00E33549"/>
    <w:rsid w:val="00E336B0"/>
    <w:rsid w:val="00E337E3"/>
    <w:rsid w:val="00E338CC"/>
    <w:rsid w:val="00E33E00"/>
    <w:rsid w:val="00E33E05"/>
    <w:rsid w:val="00E33F15"/>
    <w:rsid w:val="00E34602"/>
    <w:rsid w:val="00E3465B"/>
    <w:rsid w:val="00E346C4"/>
    <w:rsid w:val="00E34849"/>
    <w:rsid w:val="00E34B26"/>
    <w:rsid w:val="00E34D68"/>
    <w:rsid w:val="00E34D79"/>
    <w:rsid w:val="00E35055"/>
    <w:rsid w:val="00E35754"/>
    <w:rsid w:val="00E357B3"/>
    <w:rsid w:val="00E357FE"/>
    <w:rsid w:val="00E358EF"/>
    <w:rsid w:val="00E35DD6"/>
    <w:rsid w:val="00E3616A"/>
    <w:rsid w:val="00E36295"/>
    <w:rsid w:val="00E36443"/>
    <w:rsid w:val="00E36447"/>
    <w:rsid w:val="00E364D3"/>
    <w:rsid w:val="00E36740"/>
    <w:rsid w:val="00E369C4"/>
    <w:rsid w:val="00E36A62"/>
    <w:rsid w:val="00E36B73"/>
    <w:rsid w:val="00E36BA7"/>
    <w:rsid w:val="00E36C9C"/>
    <w:rsid w:val="00E36D02"/>
    <w:rsid w:val="00E36F1F"/>
    <w:rsid w:val="00E37058"/>
    <w:rsid w:val="00E37327"/>
    <w:rsid w:val="00E3759E"/>
    <w:rsid w:val="00E37902"/>
    <w:rsid w:val="00E37CCF"/>
    <w:rsid w:val="00E37D7B"/>
    <w:rsid w:val="00E37E1D"/>
    <w:rsid w:val="00E37EE4"/>
    <w:rsid w:val="00E37F40"/>
    <w:rsid w:val="00E40103"/>
    <w:rsid w:val="00E40516"/>
    <w:rsid w:val="00E40562"/>
    <w:rsid w:val="00E40BCD"/>
    <w:rsid w:val="00E40D52"/>
    <w:rsid w:val="00E4117C"/>
    <w:rsid w:val="00E4153F"/>
    <w:rsid w:val="00E415DA"/>
    <w:rsid w:val="00E418E0"/>
    <w:rsid w:val="00E41955"/>
    <w:rsid w:val="00E419C3"/>
    <w:rsid w:val="00E41A7B"/>
    <w:rsid w:val="00E41C37"/>
    <w:rsid w:val="00E41E4F"/>
    <w:rsid w:val="00E4212D"/>
    <w:rsid w:val="00E428A2"/>
    <w:rsid w:val="00E428F0"/>
    <w:rsid w:val="00E42A4B"/>
    <w:rsid w:val="00E42D7C"/>
    <w:rsid w:val="00E42DE0"/>
    <w:rsid w:val="00E42EDE"/>
    <w:rsid w:val="00E42EE8"/>
    <w:rsid w:val="00E42F6B"/>
    <w:rsid w:val="00E430BA"/>
    <w:rsid w:val="00E43244"/>
    <w:rsid w:val="00E43324"/>
    <w:rsid w:val="00E43743"/>
    <w:rsid w:val="00E437BC"/>
    <w:rsid w:val="00E438D9"/>
    <w:rsid w:val="00E43A83"/>
    <w:rsid w:val="00E43AD5"/>
    <w:rsid w:val="00E43BFA"/>
    <w:rsid w:val="00E43DB7"/>
    <w:rsid w:val="00E43E4D"/>
    <w:rsid w:val="00E441CE"/>
    <w:rsid w:val="00E44210"/>
    <w:rsid w:val="00E44549"/>
    <w:rsid w:val="00E4457B"/>
    <w:rsid w:val="00E44605"/>
    <w:rsid w:val="00E447F8"/>
    <w:rsid w:val="00E448EC"/>
    <w:rsid w:val="00E45093"/>
    <w:rsid w:val="00E45166"/>
    <w:rsid w:val="00E45392"/>
    <w:rsid w:val="00E45443"/>
    <w:rsid w:val="00E45773"/>
    <w:rsid w:val="00E457B9"/>
    <w:rsid w:val="00E45A7B"/>
    <w:rsid w:val="00E45C3C"/>
    <w:rsid w:val="00E462F1"/>
    <w:rsid w:val="00E464FB"/>
    <w:rsid w:val="00E465A1"/>
    <w:rsid w:val="00E46786"/>
    <w:rsid w:val="00E4682C"/>
    <w:rsid w:val="00E471CC"/>
    <w:rsid w:val="00E47252"/>
    <w:rsid w:val="00E47A8B"/>
    <w:rsid w:val="00E47B27"/>
    <w:rsid w:val="00E47B53"/>
    <w:rsid w:val="00E47D0A"/>
    <w:rsid w:val="00E50178"/>
    <w:rsid w:val="00E5019E"/>
    <w:rsid w:val="00E50291"/>
    <w:rsid w:val="00E50869"/>
    <w:rsid w:val="00E508CB"/>
    <w:rsid w:val="00E50A85"/>
    <w:rsid w:val="00E50A93"/>
    <w:rsid w:val="00E50B66"/>
    <w:rsid w:val="00E50CC2"/>
    <w:rsid w:val="00E50E45"/>
    <w:rsid w:val="00E50E94"/>
    <w:rsid w:val="00E50EB4"/>
    <w:rsid w:val="00E5106E"/>
    <w:rsid w:val="00E512A8"/>
    <w:rsid w:val="00E51361"/>
    <w:rsid w:val="00E513FA"/>
    <w:rsid w:val="00E517A4"/>
    <w:rsid w:val="00E517C4"/>
    <w:rsid w:val="00E517F7"/>
    <w:rsid w:val="00E5182C"/>
    <w:rsid w:val="00E518D0"/>
    <w:rsid w:val="00E519A8"/>
    <w:rsid w:val="00E51A7F"/>
    <w:rsid w:val="00E51A91"/>
    <w:rsid w:val="00E51B7B"/>
    <w:rsid w:val="00E51CB8"/>
    <w:rsid w:val="00E51D8C"/>
    <w:rsid w:val="00E52123"/>
    <w:rsid w:val="00E521A3"/>
    <w:rsid w:val="00E52584"/>
    <w:rsid w:val="00E526F5"/>
    <w:rsid w:val="00E52853"/>
    <w:rsid w:val="00E52857"/>
    <w:rsid w:val="00E52AE3"/>
    <w:rsid w:val="00E52BA1"/>
    <w:rsid w:val="00E52CA8"/>
    <w:rsid w:val="00E52CE1"/>
    <w:rsid w:val="00E52D91"/>
    <w:rsid w:val="00E53213"/>
    <w:rsid w:val="00E532E3"/>
    <w:rsid w:val="00E536FD"/>
    <w:rsid w:val="00E538F3"/>
    <w:rsid w:val="00E53ECE"/>
    <w:rsid w:val="00E54074"/>
    <w:rsid w:val="00E541F4"/>
    <w:rsid w:val="00E544BF"/>
    <w:rsid w:val="00E544C6"/>
    <w:rsid w:val="00E546A1"/>
    <w:rsid w:val="00E546BA"/>
    <w:rsid w:val="00E547FE"/>
    <w:rsid w:val="00E54D81"/>
    <w:rsid w:val="00E554DC"/>
    <w:rsid w:val="00E554DF"/>
    <w:rsid w:val="00E555EC"/>
    <w:rsid w:val="00E55BF6"/>
    <w:rsid w:val="00E55C70"/>
    <w:rsid w:val="00E55D49"/>
    <w:rsid w:val="00E55FDC"/>
    <w:rsid w:val="00E560D5"/>
    <w:rsid w:val="00E56160"/>
    <w:rsid w:val="00E561A6"/>
    <w:rsid w:val="00E56455"/>
    <w:rsid w:val="00E5668B"/>
    <w:rsid w:val="00E567FB"/>
    <w:rsid w:val="00E5690F"/>
    <w:rsid w:val="00E56AC5"/>
    <w:rsid w:val="00E56B3A"/>
    <w:rsid w:val="00E56BAC"/>
    <w:rsid w:val="00E56EFF"/>
    <w:rsid w:val="00E57481"/>
    <w:rsid w:val="00E575CF"/>
    <w:rsid w:val="00E57E06"/>
    <w:rsid w:val="00E601D6"/>
    <w:rsid w:val="00E6033F"/>
    <w:rsid w:val="00E6059E"/>
    <w:rsid w:val="00E60932"/>
    <w:rsid w:val="00E6099C"/>
    <w:rsid w:val="00E60A3D"/>
    <w:rsid w:val="00E60B5C"/>
    <w:rsid w:val="00E60C22"/>
    <w:rsid w:val="00E60C52"/>
    <w:rsid w:val="00E610BF"/>
    <w:rsid w:val="00E6116B"/>
    <w:rsid w:val="00E6146A"/>
    <w:rsid w:val="00E614F4"/>
    <w:rsid w:val="00E6150E"/>
    <w:rsid w:val="00E6155D"/>
    <w:rsid w:val="00E61710"/>
    <w:rsid w:val="00E619E6"/>
    <w:rsid w:val="00E61CF4"/>
    <w:rsid w:val="00E61D0F"/>
    <w:rsid w:val="00E61D74"/>
    <w:rsid w:val="00E61E6C"/>
    <w:rsid w:val="00E61ECB"/>
    <w:rsid w:val="00E620A0"/>
    <w:rsid w:val="00E620BF"/>
    <w:rsid w:val="00E62253"/>
    <w:rsid w:val="00E623AD"/>
    <w:rsid w:val="00E62471"/>
    <w:rsid w:val="00E6279D"/>
    <w:rsid w:val="00E62B25"/>
    <w:rsid w:val="00E62B8E"/>
    <w:rsid w:val="00E62F4A"/>
    <w:rsid w:val="00E6340D"/>
    <w:rsid w:val="00E63ADA"/>
    <w:rsid w:val="00E640F0"/>
    <w:rsid w:val="00E644D5"/>
    <w:rsid w:val="00E64559"/>
    <w:rsid w:val="00E6466B"/>
    <w:rsid w:val="00E6469E"/>
    <w:rsid w:val="00E64AC9"/>
    <w:rsid w:val="00E64BFF"/>
    <w:rsid w:val="00E64DA7"/>
    <w:rsid w:val="00E652BC"/>
    <w:rsid w:val="00E65D7B"/>
    <w:rsid w:val="00E66106"/>
    <w:rsid w:val="00E6611B"/>
    <w:rsid w:val="00E6685F"/>
    <w:rsid w:val="00E66A8A"/>
    <w:rsid w:val="00E66B49"/>
    <w:rsid w:val="00E66C35"/>
    <w:rsid w:val="00E66D08"/>
    <w:rsid w:val="00E66DD1"/>
    <w:rsid w:val="00E66E4D"/>
    <w:rsid w:val="00E671F0"/>
    <w:rsid w:val="00E672F1"/>
    <w:rsid w:val="00E67316"/>
    <w:rsid w:val="00E6752E"/>
    <w:rsid w:val="00E67653"/>
    <w:rsid w:val="00E67707"/>
    <w:rsid w:val="00E6788E"/>
    <w:rsid w:val="00E679F0"/>
    <w:rsid w:val="00E67B76"/>
    <w:rsid w:val="00E67BD6"/>
    <w:rsid w:val="00E67E3F"/>
    <w:rsid w:val="00E70147"/>
    <w:rsid w:val="00E704D1"/>
    <w:rsid w:val="00E706A7"/>
    <w:rsid w:val="00E706CE"/>
    <w:rsid w:val="00E7080E"/>
    <w:rsid w:val="00E70C1F"/>
    <w:rsid w:val="00E70DB3"/>
    <w:rsid w:val="00E7120C"/>
    <w:rsid w:val="00E712A4"/>
    <w:rsid w:val="00E713FA"/>
    <w:rsid w:val="00E7151F"/>
    <w:rsid w:val="00E717D3"/>
    <w:rsid w:val="00E71879"/>
    <w:rsid w:val="00E71BE5"/>
    <w:rsid w:val="00E71D88"/>
    <w:rsid w:val="00E71EC8"/>
    <w:rsid w:val="00E71F12"/>
    <w:rsid w:val="00E7207D"/>
    <w:rsid w:val="00E72355"/>
    <w:rsid w:val="00E723E0"/>
    <w:rsid w:val="00E7249C"/>
    <w:rsid w:val="00E72551"/>
    <w:rsid w:val="00E7258E"/>
    <w:rsid w:val="00E725AA"/>
    <w:rsid w:val="00E725DD"/>
    <w:rsid w:val="00E72795"/>
    <w:rsid w:val="00E72976"/>
    <w:rsid w:val="00E7304D"/>
    <w:rsid w:val="00E730A3"/>
    <w:rsid w:val="00E735D3"/>
    <w:rsid w:val="00E7370D"/>
    <w:rsid w:val="00E7375A"/>
    <w:rsid w:val="00E737CD"/>
    <w:rsid w:val="00E737DC"/>
    <w:rsid w:val="00E73A2A"/>
    <w:rsid w:val="00E73C4E"/>
    <w:rsid w:val="00E73CB9"/>
    <w:rsid w:val="00E73CDB"/>
    <w:rsid w:val="00E73EF4"/>
    <w:rsid w:val="00E73FCA"/>
    <w:rsid w:val="00E74064"/>
    <w:rsid w:val="00E740AB"/>
    <w:rsid w:val="00E7412D"/>
    <w:rsid w:val="00E741EF"/>
    <w:rsid w:val="00E74384"/>
    <w:rsid w:val="00E743ED"/>
    <w:rsid w:val="00E74463"/>
    <w:rsid w:val="00E749A3"/>
    <w:rsid w:val="00E74AE0"/>
    <w:rsid w:val="00E74EFC"/>
    <w:rsid w:val="00E7519E"/>
    <w:rsid w:val="00E75263"/>
    <w:rsid w:val="00E752BC"/>
    <w:rsid w:val="00E755C5"/>
    <w:rsid w:val="00E75609"/>
    <w:rsid w:val="00E75913"/>
    <w:rsid w:val="00E75AEA"/>
    <w:rsid w:val="00E75BE5"/>
    <w:rsid w:val="00E75D9D"/>
    <w:rsid w:val="00E75DD5"/>
    <w:rsid w:val="00E7624C"/>
    <w:rsid w:val="00E7642D"/>
    <w:rsid w:val="00E764DD"/>
    <w:rsid w:val="00E7677A"/>
    <w:rsid w:val="00E76ADA"/>
    <w:rsid w:val="00E76C28"/>
    <w:rsid w:val="00E76D16"/>
    <w:rsid w:val="00E76E40"/>
    <w:rsid w:val="00E775A1"/>
    <w:rsid w:val="00E77772"/>
    <w:rsid w:val="00E77788"/>
    <w:rsid w:val="00E77850"/>
    <w:rsid w:val="00E77968"/>
    <w:rsid w:val="00E77998"/>
    <w:rsid w:val="00E77CEF"/>
    <w:rsid w:val="00E77F0E"/>
    <w:rsid w:val="00E8030D"/>
    <w:rsid w:val="00E8037F"/>
    <w:rsid w:val="00E803E8"/>
    <w:rsid w:val="00E8047A"/>
    <w:rsid w:val="00E8061B"/>
    <w:rsid w:val="00E80C12"/>
    <w:rsid w:val="00E80FCF"/>
    <w:rsid w:val="00E81576"/>
    <w:rsid w:val="00E81982"/>
    <w:rsid w:val="00E81C0F"/>
    <w:rsid w:val="00E81D1D"/>
    <w:rsid w:val="00E81D4B"/>
    <w:rsid w:val="00E81D7F"/>
    <w:rsid w:val="00E81F1E"/>
    <w:rsid w:val="00E81FD3"/>
    <w:rsid w:val="00E82074"/>
    <w:rsid w:val="00E820D8"/>
    <w:rsid w:val="00E823E6"/>
    <w:rsid w:val="00E826C8"/>
    <w:rsid w:val="00E8297F"/>
    <w:rsid w:val="00E82DA2"/>
    <w:rsid w:val="00E82E74"/>
    <w:rsid w:val="00E82E77"/>
    <w:rsid w:val="00E82FC3"/>
    <w:rsid w:val="00E83A07"/>
    <w:rsid w:val="00E83BB4"/>
    <w:rsid w:val="00E83CA2"/>
    <w:rsid w:val="00E83DA5"/>
    <w:rsid w:val="00E84037"/>
    <w:rsid w:val="00E84079"/>
    <w:rsid w:val="00E840BB"/>
    <w:rsid w:val="00E8414B"/>
    <w:rsid w:val="00E84288"/>
    <w:rsid w:val="00E84368"/>
    <w:rsid w:val="00E843A6"/>
    <w:rsid w:val="00E8446C"/>
    <w:rsid w:val="00E8447F"/>
    <w:rsid w:val="00E84C93"/>
    <w:rsid w:val="00E84D3F"/>
    <w:rsid w:val="00E84E1F"/>
    <w:rsid w:val="00E84F73"/>
    <w:rsid w:val="00E85001"/>
    <w:rsid w:val="00E8500F"/>
    <w:rsid w:val="00E8531C"/>
    <w:rsid w:val="00E8540E"/>
    <w:rsid w:val="00E854D7"/>
    <w:rsid w:val="00E8566C"/>
    <w:rsid w:val="00E85779"/>
    <w:rsid w:val="00E85995"/>
    <w:rsid w:val="00E85A9C"/>
    <w:rsid w:val="00E85E4D"/>
    <w:rsid w:val="00E86163"/>
    <w:rsid w:val="00E86477"/>
    <w:rsid w:val="00E865B9"/>
    <w:rsid w:val="00E868BC"/>
    <w:rsid w:val="00E868EE"/>
    <w:rsid w:val="00E86A2E"/>
    <w:rsid w:val="00E86BA5"/>
    <w:rsid w:val="00E86D49"/>
    <w:rsid w:val="00E86F7A"/>
    <w:rsid w:val="00E86F7C"/>
    <w:rsid w:val="00E86F9C"/>
    <w:rsid w:val="00E87384"/>
    <w:rsid w:val="00E873B5"/>
    <w:rsid w:val="00E87673"/>
    <w:rsid w:val="00E876BB"/>
    <w:rsid w:val="00E877A0"/>
    <w:rsid w:val="00E87A7A"/>
    <w:rsid w:val="00E87BC6"/>
    <w:rsid w:val="00E87E9D"/>
    <w:rsid w:val="00E902CA"/>
    <w:rsid w:val="00E9037D"/>
    <w:rsid w:val="00E90799"/>
    <w:rsid w:val="00E9082F"/>
    <w:rsid w:val="00E90ABC"/>
    <w:rsid w:val="00E90B56"/>
    <w:rsid w:val="00E90C26"/>
    <w:rsid w:val="00E90C9B"/>
    <w:rsid w:val="00E90D29"/>
    <w:rsid w:val="00E90E0E"/>
    <w:rsid w:val="00E90E2F"/>
    <w:rsid w:val="00E91062"/>
    <w:rsid w:val="00E910A5"/>
    <w:rsid w:val="00E912C1"/>
    <w:rsid w:val="00E912FF"/>
    <w:rsid w:val="00E91306"/>
    <w:rsid w:val="00E915F2"/>
    <w:rsid w:val="00E91784"/>
    <w:rsid w:val="00E91B5B"/>
    <w:rsid w:val="00E91BE7"/>
    <w:rsid w:val="00E91D1A"/>
    <w:rsid w:val="00E91DA7"/>
    <w:rsid w:val="00E91E0E"/>
    <w:rsid w:val="00E91F07"/>
    <w:rsid w:val="00E9203A"/>
    <w:rsid w:val="00E92075"/>
    <w:rsid w:val="00E92086"/>
    <w:rsid w:val="00E921E3"/>
    <w:rsid w:val="00E9293B"/>
    <w:rsid w:val="00E92CA7"/>
    <w:rsid w:val="00E92E84"/>
    <w:rsid w:val="00E92FF1"/>
    <w:rsid w:val="00E9325B"/>
    <w:rsid w:val="00E93341"/>
    <w:rsid w:val="00E9349D"/>
    <w:rsid w:val="00E93599"/>
    <w:rsid w:val="00E936C7"/>
    <w:rsid w:val="00E937D2"/>
    <w:rsid w:val="00E9382E"/>
    <w:rsid w:val="00E93844"/>
    <w:rsid w:val="00E93912"/>
    <w:rsid w:val="00E939AF"/>
    <w:rsid w:val="00E939CD"/>
    <w:rsid w:val="00E93A3C"/>
    <w:rsid w:val="00E93A97"/>
    <w:rsid w:val="00E93B6D"/>
    <w:rsid w:val="00E93B98"/>
    <w:rsid w:val="00E93C51"/>
    <w:rsid w:val="00E93DFD"/>
    <w:rsid w:val="00E93F41"/>
    <w:rsid w:val="00E94808"/>
    <w:rsid w:val="00E94903"/>
    <w:rsid w:val="00E94A74"/>
    <w:rsid w:val="00E95012"/>
    <w:rsid w:val="00E95413"/>
    <w:rsid w:val="00E95470"/>
    <w:rsid w:val="00E95948"/>
    <w:rsid w:val="00E95A9B"/>
    <w:rsid w:val="00E95DB0"/>
    <w:rsid w:val="00E95EB1"/>
    <w:rsid w:val="00E960B5"/>
    <w:rsid w:val="00E9619E"/>
    <w:rsid w:val="00E9695E"/>
    <w:rsid w:val="00E96D52"/>
    <w:rsid w:val="00E97139"/>
    <w:rsid w:val="00E9734D"/>
    <w:rsid w:val="00E973C3"/>
    <w:rsid w:val="00E97500"/>
    <w:rsid w:val="00E978B2"/>
    <w:rsid w:val="00E97946"/>
    <w:rsid w:val="00E9797A"/>
    <w:rsid w:val="00E979AF"/>
    <w:rsid w:val="00E97F88"/>
    <w:rsid w:val="00EA0103"/>
    <w:rsid w:val="00EA01CB"/>
    <w:rsid w:val="00EA01E7"/>
    <w:rsid w:val="00EA020D"/>
    <w:rsid w:val="00EA059B"/>
    <w:rsid w:val="00EA065E"/>
    <w:rsid w:val="00EA07F7"/>
    <w:rsid w:val="00EA0A8C"/>
    <w:rsid w:val="00EA0C2F"/>
    <w:rsid w:val="00EA0C45"/>
    <w:rsid w:val="00EA0CA4"/>
    <w:rsid w:val="00EA0CB9"/>
    <w:rsid w:val="00EA0D35"/>
    <w:rsid w:val="00EA0DF0"/>
    <w:rsid w:val="00EA0E7C"/>
    <w:rsid w:val="00EA0F14"/>
    <w:rsid w:val="00EA1353"/>
    <w:rsid w:val="00EA17FD"/>
    <w:rsid w:val="00EA18FD"/>
    <w:rsid w:val="00EA1A54"/>
    <w:rsid w:val="00EA1A56"/>
    <w:rsid w:val="00EA1B95"/>
    <w:rsid w:val="00EA1CB3"/>
    <w:rsid w:val="00EA1CF1"/>
    <w:rsid w:val="00EA1F8F"/>
    <w:rsid w:val="00EA1FED"/>
    <w:rsid w:val="00EA239C"/>
    <w:rsid w:val="00EA253B"/>
    <w:rsid w:val="00EA26DC"/>
    <w:rsid w:val="00EA2853"/>
    <w:rsid w:val="00EA285D"/>
    <w:rsid w:val="00EA2D25"/>
    <w:rsid w:val="00EA2D78"/>
    <w:rsid w:val="00EA2F0B"/>
    <w:rsid w:val="00EA2F94"/>
    <w:rsid w:val="00EA30E6"/>
    <w:rsid w:val="00EA32B4"/>
    <w:rsid w:val="00EA32FE"/>
    <w:rsid w:val="00EA33BA"/>
    <w:rsid w:val="00EA34FB"/>
    <w:rsid w:val="00EA3505"/>
    <w:rsid w:val="00EA37D0"/>
    <w:rsid w:val="00EA3CA4"/>
    <w:rsid w:val="00EA43FE"/>
    <w:rsid w:val="00EA4717"/>
    <w:rsid w:val="00EA47F4"/>
    <w:rsid w:val="00EA4AB8"/>
    <w:rsid w:val="00EA4BFC"/>
    <w:rsid w:val="00EA4C82"/>
    <w:rsid w:val="00EA4E83"/>
    <w:rsid w:val="00EA4F37"/>
    <w:rsid w:val="00EA54A3"/>
    <w:rsid w:val="00EA54E9"/>
    <w:rsid w:val="00EA54F8"/>
    <w:rsid w:val="00EA568A"/>
    <w:rsid w:val="00EA571A"/>
    <w:rsid w:val="00EA575C"/>
    <w:rsid w:val="00EA5772"/>
    <w:rsid w:val="00EA5D02"/>
    <w:rsid w:val="00EA5D1A"/>
    <w:rsid w:val="00EA66D4"/>
    <w:rsid w:val="00EA699C"/>
    <w:rsid w:val="00EA6C3F"/>
    <w:rsid w:val="00EA71B5"/>
    <w:rsid w:val="00EA7894"/>
    <w:rsid w:val="00EA789D"/>
    <w:rsid w:val="00EA7921"/>
    <w:rsid w:val="00EA79CA"/>
    <w:rsid w:val="00EA7A21"/>
    <w:rsid w:val="00EB00B6"/>
    <w:rsid w:val="00EB02DF"/>
    <w:rsid w:val="00EB04A9"/>
    <w:rsid w:val="00EB053C"/>
    <w:rsid w:val="00EB07F5"/>
    <w:rsid w:val="00EB0B12"/>
    <w:rsid w:val="00EB0DB7"/>
    <w:rsid w:val="00EB0FC5"/>
    <w:rsid w:val="00EB1057"/>
    <w:rsid w:val="00EB15F7"/>
    <w:rsid w:val="00EB162A"/>
    <w:rsid w:val="00EB189F"/>
    <w:rsid w:val="00EB18DB"/>
    <w:rsid w:val="00EB199C"/>
    <w:rsid w:val="00EB1AE7"/>
    <w:rsid w:val="00EB1BA3"/>
    <w:rsid w:val="00EB1C4A"/>
    <w:rsid w:val="00EB1DCD"/>
    <w:rsid w:val="00EB1E6E"/>
    <w:rsid w:val="00EB2360"/>
    <w:rsid w:val="00EB2965"/>
    <w:rsid w:val="00EB2C11"/>
    <w:rsid w:val="00EB2C80"/>
    <w:rsid w:val="00EB2E9D"/>
    <w:rsid w:val="00EB30FE"/>
    <w:rsid w:val="00EB3132"/>
    <w:rsid w:val="00EB3345"/>
    <w:rsid w:val="00EB3413"/>
    <w:rsid w:val="00EB34BA"/>
    <w:rsid w:val="00EB350C"/>
    <w:rsid w:val="00EB3ABA"/>
    <w:rsid w:val="00EB3CF1"/>
    <w:rsid w:val="00EB3F85"/>
    <w:rsid w:val="00EB402D"/>
    <w:rsid w:val="00EB40AB"/>
    <w:rsid w:val="00EB43C5"/>
    <w:rsid w:val="00EB4578"/>
    <w:rsid w:val="00EB46D1"/>
    <w:rsid w:val="00EB499D"/>
    <w:rsid w:val="00EB4C12"/>
    <w:rsid w:val="00EB4EBE"/>
    <w:rsid w:val="00EB4F7E"/>
    <w:rsid w:val="00EB51B3"/>
    <w:rsid w:val="00EB51E9"/>
    <w:rsid w:val="00EB52CB"/>
    <w:rsid w:val="00EB54DD"/>
    <w:rsid w:val="00EB5646"/>
    <w:rsid w:val="00EB56A1"/>
    <w:rsid w:val="00EB5A18"/>
    <w:rsid w:val="00EB5E2F"/>
    <w:rsid w:val="00EB5E75"/>
    <w:rsid w:val="00EB5EC0"/>
    <w:rsid w:val="00EB6393"/>
    <w:rsid w:val="00EB67D8"/>
    <w:rsid w:val="00EB6B41"/>
    <w:rsid w:val="00EB6E0B"/>
    <w:rsid w:val="00EB6F1A"/>
    <w:rsid w:val="00EB70DC"/>
    <w:rsid w:val="00EB71B0"/>
    <w:rsid w:val="00EB729C"/>
    <w:rsid w:val="00EB72AB"/>
    <w:rsid w:val="00EB75B8"/>
    <w:rsid w:val="00EB76E4"/>
    <w:rsid w:val="00EB77AB"/>
    <w:rsid w:val="00EB79BA"/>
    <w:rsid w:val="00EB7AF4"/>
    <w:rsid w:val="00EB7C3A"/>
    <w:rsid w:val="00EC0080"/>
    <w:rsid w:val="00EC01DB"/>
    <w:rsid w:val="00EC053C"/>
    <w:rsid w:val="00EC05CB"/>
    <w:rsid w:val="00EC067D"/>
    <w:rsid w:val="00EC089C"/>
    <w:rsid w:val="00EC0CE2"/>
    <w:rsid w:val="00EC0EC5"/>
    <w:rsid w:val="00EC10B6"/>
    <w:rsid w:val="00EC119B"/>
    <w:rsid w:val="00EC12F4"/>
    <w:rsid w:val="00EC18D6"/>
    <w:rsid w:val="00EC1976"/>
    <w:rsid w:val="00EC1D62"/>
    <w:rsid w:val="00EC1DF0"/>
    <w:rsid w:val="00EC1F83"/>
    <w:rsid w:val="00EC1F86"/>
    <w:rsid w:val="00EC21C1"/>
    <w:rsid w:val="00EC226F"/>
    <w:rsid w:val="00EC248A"/>
    <w:rsid w:val="00EC25DC"/>
    <w:rsid w:val="00EC2737"/>
    <w:rsid w:val="00EC2BC9"/>
    <w:rsid w:val="00EC2DAA"/>
    <w:rsid w:val="00EC306A"/>
    <w:rsid w:val="00EC3075"/>
    <w:rsid w:val="00EC33E9"/>
    <w:rsid w:val="00EC3445"/>
    <w:rsid w:val="00EC34B1"/>
    <w:rsid w:val="00EC34F8"/>
    <w:rsid w:val="00EC35EF"/>
    <w:rsid w:val="00EC374A"/>
    <w:rsid w:val="00EC37B2"/>
    <w:rsid w:val="00EC385D"/>
    <w:rsid w:val="00EC387B"/>
    <w:rsid w:val="00EC3993"/>
    <w:rsid w:val="00EC3A8B"/>
    <w:rsid w:val="00EC3C0A"/>
    <w:rsid w:val="00EC3E2A"/>
    <w:rsid w:val="00EC4038"/>
    <w:rsid w:val="00EC41C5"/>
    <w:rsid w:val="00EC425B"/>
    <w:rsid w:val="00EC44D4"/>
    <w:rsid w:val="00EC4510"/>
    <w:rsid w:val="00EC464B"/>
    <w:rsid w:val="00EC4692"/>
    <w:rsid w:val="00EC4836"/>
    <w:rsid w:val="00EC4AAC"/>
    <w:rsid w:val="00EC4BE2"/>
    <w:rsid w:val="00EC4BE7"/>
    <w:rsid w:val="00EC4CD2"/>
    <w:rsid w:val="00EC4E18"/>
    <w:rsid w:val="00EC4FC4"/>
    <w:rsid w:val="00EC5348"/>
    <w:rsid w:val="00EC5355"/>
    <w:rsid w:val="00EC54F7"/>
    <w:rsid w:val="00EC568D"/>
    <w:rsid w:val="00EC5745"/>
    <w:rsid w:val="00EC580E"/>
    <w:rsid w:val="00EC5E46"/>
    <w:rsid w:val="00EC609F"/>
    <w:rsid w:val="00EC60AA"/>
    <w:rsid w:val="00EC6444"/>
    <w:rsid w:val="00EC6A19"/>
    <w:rsid w:val="00EC6BD7"/>
    <w:rsid w:val="00EC6C59"/>
    <w:rsid w:val="00EC6F2E"/>
    <w:rsid w:val="00EC7022"/>
    <w:rsid w:val="00EC7339"/>
    <w:rsid w:val="00EC758C"/>
    <w:rsid w:val="00EC7647"/>
    <w:rsid w:val="00EC7ED6"/>
    <w:rsid w:val="00ED020E"/>
    <w:rsid w:val="00ED06E6"/>
    <w:rsid w:val="00ED0B1A"/>
    <w:rsid w:val="00ED0BCC"/>
    <w:rsid w:val="00ED0CFB"/>
    <w:rsid w:val="00ED0D40"/>
    <w:rsid w:val="00ED0DD8"/>
    <w:rsid w:val="00ED0FCC"/>
    <w:rsid w:val="00ED186B"/>
    <w:rsid w:val="00ED18A9"/>
    <w:rsid w:val="00ED1960"/>
    <w:rsid w:val="00ED1A4C"/>
    <w:rsid w:val="00ED1DBD"/>
    <w:rsid w:val="00ED1EA8"/>
    <w:rsid w:val="00ED1FAC"/>
    <w:rsid w:val="00ED2013"/>
    <w:rsid w:val="00ED2093"/>
    <w:rsid w:val="00ED20AA"/>
    <w:rsid w:val="00ED20D8"/>
    <w:rsid w:val="00ED243E"/>
    <w:rsid w:val="00ED2524"/>
    <w:rsid w:val="00ED2B2B"/>
    <w:rsid w:val="00ED2B9F"/>
    <w:rsid w:val="00ED2C9B"/>
    <w:rsid w:val="00ED2E35"/>
    <w:rsid w:val="00ED2F14"/>
    <w:rsid w:val="00ED3860"/>
    <w:rsid w:val="00ED3B32"/>
    <w:rsid w:val="00ED3E99"/>
    <w:rsid w:val="00ED40FE"/>
    <w:rsid w:val="00ED440B"/>
    <w:rsid w:val="00ED48F0"/>
    <w:rsid w:val="00ED4B72"/>
    <w:rsid w:val="00ED4C8F"/>
    <w:rsid w:val="00ED4DF5"/>
    <w:rsid w:val="00ED4F58"/>
    <w:rsid w:val="00ED4FBE"/>
    <w:rsid w:val="00ED53CA"/>
    <w:rsid w:val="00ED5465"/>
    <w:rsid w:val="00ED55B1"/>
    <w:rsid w:val="00ED56BA"/>
    <w:rsid w:val="00ED5779"/>
    <w:rsid w:val="00ED5784"/>
    <w:rsid w:val="00ED57E7"/>
    <w:rsid w:val="00ED584B"/>
    <w:rsid w:val="00ED5BE0"/>
    <w:rsid w:val="00ED5D29"/>
    <w:rsid w:val="00ED6089"/>
    <w:rsid w:val="00ED692B"/>
    <w:rsid w:val="00ED69F1"/>
    <w:rsid w:val="00ED6B46"/>
    <w:rsid w:val="00ED6BA0"/>
    <w:rsid w:val="00ED7073"/>
    <w:rsid w:val="00ED71B5"/>
    <w:rsid w:val="00ED72E2"/>
    <w:rsid w:val="00ED7350"/>
    <w:rsid w:val="00ED797B"/>
    <w:rsid w:val="00ED79EC"/>
    <w:rsid w:val="00ED7B66"/>
    <w:rsid w:val="00ED7EE6"/>
    <w:rsid w:val="00EE01CE"/>
    <w:rsid w:val="00EE0403"/>
    <w:rsid w:val="00EE0679"/>
    <w:rsid w:val="00EE06AE"/>
    <w:rsid w:val="00EE07FA"/>
    <w:rsid w:val="00EE0934"/>
    <w:rsid w:val="00EE0C96"/>
    <w:rsid w:val="00EE0EE7"/>
    <w:rsid w:val="00EE10F5"/>
    <w:rsid w:val="00EE139D"/>
    <w:rsid w:val="00EE142D"/>
    <w:rsid w:val="00EE1715"/>
    <w:rsid w:val="00EE1A25"/>
    <w:rsid w:val="00EE1BF8"/>
    <w:rsid w:val="00EE1C5A"/>
    <w:rsid w:val="00EE1DDF"/>
    <w:rsid w:val="00EE2229"/>
    <w:rsid w:val="00EE2336"/>
    <w:rsid w:val="00EE23E8"/>
    <w:rsid w:val="00EE24A8"/>
    <w:rsid w:val="00EE25B9"/>
    <w:rsid w:val="00EE263E"/>
    <w:rsid w:val="00EE28E7"/>
    <w:rsid w:val="00EE2D69"/>
    <w:rsid w:val="00EE3075"/>
    <w:rsid w:val="00EE3153"/>
    <w:rsid w:val="00EE324C"/>
    <w:rsid w:val="00EE3303"/>
    <w:rsid w:val="00EE33DF"/>
    <w:rsid w:val="00EE37AF"/>
    <w:rsid w:val="00EE3942"/>
    <w:rsid w:val="00EE3B7A"/>
    <w:rsid w:val="00EE3BF8"/>
    <w:rsid w:val="00EE4018"/>
    <w:rsid w:val="00EE4103"/>
    <w:rsid w:val="00EE4184"/>
    <w:rsid w:val="00EE4389"/>
    <w:rsid w:val="00EE444B"/>
    <w:rsid w:val="00EE475D"/>
    <w:rsid w:val="00EE4B07"/>
    <w:rsid w:val="00EE4D4F"/>
    <w:rsid w:val="00EE4EF8"/>
    <w:rsid w:val="00EE4F28"/>
    <w:rsid w:val="00EE507C"/>
    <w:rsid w:val="00EE552F"/>
    <w:rsid w:val="00EE5996"/>
    <w:rsid w:val="00EE5A70"/>
    <w:rsid w:val="00EE5A93"/>
    <w:rsid w:val="00EE5BE4"/>
    <w:rsid w:val="00EE5D84"/>
    <w:rsid w:val="00EE659D"/>
    <w:rsid w:val="00EE66EB"/>
    <w:rsid w:val="00EE6756"/>
    <w:rsid w:val="00EE67B6"/>
    <w:rsid w:val="00EE6EB9"/>
    <w:rsid w:val="00EE6FCB"/>
    <w:rsid w:val="00EE719F"/>
    <w:rsid w:val="00EE768E"/>
    <w:rsid w:val="00EE76AC"/>
    <w:rsid w:val="00EE7B8E"/>
    <w:rsid w:val="00EE7DCA"/>
    <w:rsid w:val="00EF030A"/>
    <w:rsid w:val="00EF0407"/>
    <w:rsid w:val="00EF0438"/>
    <w:rsid w:val="00EF05D5"/>
    <w:rsid w:val="00EF06C4"/>
    <w:rsid w:val="00EF0729"/>
    <w:rsid w:val="00EF079F"/>
    <w:rsid w:val="00EF07FB"/>
    <w:rsid w:val="00EF0875"/>
    <w:rsid w:val="00EF09DE"/>
    <w:rsid w:val="00EF0BC9"/>
    <w:rsid w:val="00EF0C3B"/>
    <w:rsid w:val="00EF0F16"/>
    <w:rsid w:val="00EF113C"/>
    <w:rsid w:val="00EF11F7"/>
    <w:rsid w:val="00EF133C"/>
    <w:rsid w:val="00EF1672"/>
    <w:rsid w:val="00EF19AD"/>
    <w:rsid w:val="00EF1C02"/>
    <w:rsid w:val="00EF1C86"/>
    <w:rsid w:val="00EF20B7"/>
    <w:rsid w:val="00EF210A"/>
    <w:rsid w:val="00EF217A"/>
    <w:rsid w:val="00EF22CF"/>
    <w:rsid w:val="00EF234E"/>
    <w:rsid w:val="00EF25E2"/>
    <w:rsid w:val="00EF26D1"/>
    <w:rsid w:val="00EF2883"/>
    <w:rsid w:val="00EF2A94"/>
    <w:rsid w:val="00EF2BB2"/>
    <w:rsid w:val="00EF2C44"/>
    <w:rsid w:val="00EF2EAC"/>
    <w:rsid w:val="00EF2F01"/>
    <w:rsid w:val="00EF2F24"/>
    <w:rsid w:val="00EF3528"/>
    <w:rsid w:val="00EF3542"/>
    <w:rsid w:val="00EF373F"/>
    <w:rsid w:val="00EF388B"/>
    <w:rsid w:val="00EF39B7"/>
    <w:rsid w:val="00EF3B78"/>
    <w:rsid w:val="00EF4171"/>
    <w:rsid w:val="00EF4240"/>
    <w:rsid w:val="00EF44BA"/>
    <w:rsid w:val="00EF454F"/>
    <w:rsid w:val="00EF465E"/>
    <w:rsid w:val="00EF480A"/>
    <w:rsid w:val="00EF4AA1"/>
    <w:rsid w:val="00EF4C6B"/>
    <w:rsid w:val="00EF4F81"/>
    <w:rsid w:val="00EF4FAB"/>
    <w:rsid w:val="00EF4FF1"/>
    <w:rsid w:val="00EF5124"/>
    <w:rsid w:val="00EF52E2"/>
    <w:rsid w:val="00EF5389"/>
    <w:rsid w:val="00EF546B"/>
    <w:rsid w:val="00EF578A"/>
    <w:rsid w:val="00EF594F"/>
    <w:rsid w:val="00EF5E44"/>
    <w:rsid w:val="00EF5EEE"/>
    <w:rsid w:val="00EF5FA4"/>
    <w:rsid w:val="00EF612F"/>
    <w:rsid w:val="00EF6140"/>
    <w:rsid w:val="00EF6220"/>
    <w:rsid w:val="00EF63D0"/>
    <w:rsid w:val="00EF64A1"/>
    <w:rsid w:val="00EF6524"/>
    <w:rsid w:val="00EF656A"/>
    <w:rsid w:val="00EF681F"/>
    <w:rsid w:val="00EF69C6"/>
    <w:rsid w:val="00EF6CD3"/>
    <w:rsid w:val="00EF708E"/>
    <w:rsid w:val="00EF711E"/>
    <w:rsid w:val="00EF72B3"/>
    <w:rsid w:val="00EF77C7"/>
    <w:rsid w:val="00EF7A3C"/>
    <w:rsid w:val="00EF7DFB"/>
    <w:rsid w:val="00EF7F9F"/>
    <w:rsid w:val="00F00077"/>
    <w:rsid w:val="00F000E3"/>
    <w:rsid w:val="00F002B2"/>
    <w:rsid w:val="00F0030F"/>
    <w:rsid w:val="00F0035E"/>
    <w:rsid w:val="00F0062F"/>
    <w:rsid w:val="00F00691"/>
    <w:rsid w:val="00F00694"/>
    <w:rsid w:val="00F00952"/>
    <w:rsid w:val="00F00AED"/>
    <w:rsid w:val="00F00DEA"/>
    <w:rsid w:val="00F00E11"/>
    <w:rsid w:val="00F00E9A"/>
    <w:rsid w:val="00F0113C"/>
    <w:rsid w:val="00F0139D"/>
    <w:rsid w:val="00F01557"/>
    <w:rsid w:val="00F017E6"/>
    <w:rsid w:val="00F01876"/>
    <w:rsid w:val="00F018AC"/>
    <w:rsid w:val="00F0191B"/>
    <w:rsid w:val="00F01982"/>
    <w:rsid w:val="00F01ADB"/>
    <w:rsid w:val="00F01C4B"/>
    <w:rsid w:val="00F01C84"/>
    <w:rsid w:val="00F01D26"/>
    <w:rsid w:val="00F01F79"/>
    <w:rsid w:val="00F01F7D"/>
    <w:rsid w:val="00F020E8"/>
    <w:rsid w:val="00F0215E"/>
    <w:rsid w:val="00F02320"/>
    <w:rsid w:val="00F024B5"/>
    <w:rsid w:val="00F02737"/>
    <w:rsid w:val="00F02A88"/>
    <w:rsid w:val="00F02B11"/>
    <w:rsid w:val="00F02CD7"/>
    <w:rsid w:val="00F030DE"/>
    <w:rsid w:val="00F030FD"/>
    <w:rsid w:val="00F03117"/>
    <w:rsid w:val="00F0326D"/>
    <w:rsid w:val="00F03411"/>
    <w:rsid w:val="00F038A3"/>
    <w:rsid w:val="00F0391A"/>
    <w:rsid w:val="00F03AE4"/>
    <w:rsid w:val="00F03DB1"/>
    <w:rsid w:val="00F04227"/>
    <w:rsid w:val="00F042A5"/>
    <w:rsid w:val="00F042CD"/>
    <w:rsid w:val="00F043D7"/>
    <w:rsid w:val="00F04599"/>
    <w:rsid w:val="00F045EC"/>
    <w:rsid w:val="00F047AE"/>
    <w:rsid w:val="00F04A45"/>
    <w:rsid w:val="00F04ADC"/>
    <w:rsid w:val="00F04D41"/>
    <w:rsid w:val="00F04F06"/>
    <w:rsid w:val="00F0531F"/>
    <w:rsid w:val="00F054EF"/>
    <w:rsid w:val="00F05643"/>
    <w:rsid w:val="00F057A4"/>
    <w:rsid w:val="00F05828"/>
    <w:rsid w:val="00F05B5A"/>
    <w:rsid w:val="00F05BDC"/>
    <w:rsid w:val="00F05C61"/>
    <w:rsid w:val="00F06071"/>
    <w:rsid w:val="00F06579"/>
    <w:rsid w:val="00F06766"/>
    <w:rsid w:val="00F069DA"/>
    <w:rsid w:val="00F06C24"/>
    <w:rsid w:val="00F06C3A"/>
    <w:rsid w:val="00F06E1A"/>
    <w:rsid w:val="00F07073"/>
    <w:rsid w:val="00F070CD"/>
    <w:rsid w:val="00F07291"/>
    <w:rsid w:val="00F0758F"/>
    <w:rsid w:val="00F07750"/>
    <w:rsid w:val="00F07C47"/>
    <w:rsid w:val="00F1052A"/>
    <w:rsid w:val="00F1053E"/>
    <w:rsid w:val="00F105D9"/>
    <w:rsid w:val="00F10629"/>
    <w:rsid w:val="00F10658"/>
    <w:rsid w:val="00F108AC"/>
    <w:rsid w:val="00F1094A"/>
    <w:rsid w:val="00F10CC9"/>
    <w:rsid w:val="00F10E61"/>
    <w:rsid w:val="00F10FC3"/>
    <w:rsid w:val="00F11136"/>
    <w:rsid w:val="00F11274"/>
    <w:rsid w:val="00F112DC"/>
    <w:rsid w:val="00F112F4"/>
    <w:rsid w:val="00F1137B"/>
    <w:rsid w:val="00F114A5"/>
    <w:rsid w:val="00F114CA"/>
    <w:rsid w:val="00F114DF"/>
    <w:rsid w:val="00F11F98"/>
    <w:rsid w:val="00F11FEA"/>
    <w:rsid w:val="00F12060"/>
    <w:rsid w:val="00F120A1"/>
    <w:rsid w:val="00F12164"/>
    <w:rsid w:val="00F122DC"/>
    <w:rsid w:val="00F1234A"/>
    <w:rsid w:val="00F125DC"/>
    <w:rsid w:val="00F12714"/>
    <w:rsid w:val="00F129DB"/>
    <w:rsid w:val="00F12CCD"/>
    <w:rsid w:val="00F12F8A"/>
    <w:rsid w:val="00F13766"/>
    <w:rsid w:val="00F13A54"/>
    <w:rsid w:val="00F13A59"/>
    <w:rsid w:val="00F143D9"/>
    <w:rsid w:val="00F145D3"/>
    <w:rsid w:val="00F14768"/>
    <w:rsid w:val="00F14EED"/>
    <w:rsid w:val="00F14F2F"/>
    <w:rsid w:val="00F1504A"/>
    <w:rsid w:val="00F15489"/>
    <w:rsid w:val="00F157EA"/>
    <w:rsid w:val="00F15867"/>
    <w:rsid w:val="00F159C1"/>
    <w:rsid w:val="00F159D8"/>
    <w:rsid w:val="00F15A0B"/>
    <w:rsid w:val="00F15A19"/>
    <w:rsid w:val="00F15C51"/>
    <w:rsid w:val="00F15F4A"/>
    <w:rsid w:val="00F16162"/>
    <w:rsid w:val="00F16BAA"/>
    <w:rsid w:val="00F16F2D"/>
    <w:rsid w:val="00F17034"/>
    <w:rsid w:val="00F1713C"/>
    <w:rsid w:val="00F1725B"/>
    <w:rsid w:val="00F1739B"/>
    <w:rsid w:val="00F17B73"/>
    <w:rsid w:val="00F17E1E"/>
    <w:rsid w:val="00F17F24"/>
    <w:rsid w:val="00F20068"/>
    <w:rsid w:val="00F2012B"/>
    <w:rsid w:val="00F207D9"/>
    <w:rsid w:val="00F20C21"/>
    <w:rsid w:val="00F20CFA"/>
    <w:rsid w:val="00F20D7A"/>
    <w:rsid w:val="00F20FD6"/>
    <w:rsid w:val="00F21206"/>
    <w:rsid w:val="00F21214"/>
    <w:rsid w:val="00F21333"/>
    <w:rsid w:val="00F213F5"/>
    <w:rsid w:val="00F217EB"/>
    <w:rsid w:val="00F21D4C"/>
    <w:rsid w:val="00F21FB1"/>
    <w:rsid w:val="00F21FD3"/>
    <w:rsid w:val="00F2201A"/>
    <w:rsid w:val="00F2203B"/>
    <w:rsid w:val="00F22166"/>
    <w:rsid w:val="00F222AB"/>
    <w:rsid w:val="00F22459"/>
    <w:rsid w:val="00F2264B"/>
    <w:rsid w:val="00F226C5"/>
    <w:rsid w:val="00F229F1"/>
    <w:rsid w:val="00F22B4C"/>
    <w:rsid w:val="00F2315E"/>
    <w:rsid w:val="00F233E3"/>
    <w:rsid w:val="00F23523"/>
    <w:rsid w:val="00F23978"/>
    <w:rsid w:val="00F2408E"/>
    <w:rsid w:val="00F241E3"/>
    <w:rsid w:val="00F24318"/>
    <w:rsid w:val="00F2441A"/>
    <w:rsid w:val="00F244E7"/>
    <w:rsid w:val="00F24500"/>
    <w:rsid w:val="00F24669"/>
    <w:rsid w:val="00F249BE"/>
    <w:rsid w:val="00F25104"/>
    <w:rsid w:val="00F253C6"/>
    <w:rsid w:val="00F2564C"/>
    <w:rsid w:val="00F257E2"/>
    <w:rsid w:val="00F25887"/>
    <w:rsid w:val="00F25900"/>
    <w:rsid w:val="00F25C32"/>
    <w:rsid w:val="00F25C4A"/>
    <w:rsid w:val="00F265F0"/>
    <w:rsid w:val="00F26A68"/>
    <w:rsid w:val="00F26C05"/>
    <w:rsid w:val="00F26C0A"/>
    <w:rsid w:val="00F26C3E"/>
    <w:rsid w:val="00F26C4B"/>
    <w:rsid w:val="00F26DAD"/>
    <w:rsid w:val="00F26EB3"/>
    <w:rsid w:val="00F26EF2"/>
    <w:rsid w:val="00F270FF"/>
    <w:rsid w:val="00F27148"/>
    <w:rsid w:val="00F2721D"/>
    <w:rsid w:val="00F273E4"/>
    <w:rsid w:val="00F27431"/>
    <w:rsid w:val="00F2757A"/>
    <w:rsid w:val="00F2768A"/>
    <w:rsid w:val="00F27693"/>
    <w:rsid w:val="00F27842"/>
    <w:rsid w:val="00F279FF"/>
    <w:rsid w:val="00F27B34"/>
    <w:rsid w:val="00F27BE2"/>
    <w:rsid w:val="00F27C5D"/>
    <w:rsid w:val="00F27CDD"/>
    <w:rsid w:val="00F27E0E"/>
    <w:rsid w:val="00F27E22"/>
    <w:rsid w:val="00F3029D"/>
    <w:rsid w:val="00F303CD"/>
    <w:rsid w:val="00F306CA"/>
    <w:rsid w:val="00F30A8B"/>
    <w:rsid w:val="00F30B7B"/>
    <w:rsid w:val="00F30DA2"/>
    <w:rsid w:val="00F30DBC"/>
    <w:rsid w:val="00F30E59"/>
    <w:rsid w:val="00F30EBE"/>
    <w:rsid w:val="00F30F0E"/>
    <w:rsid w:val="00F30F60"/>
    <w:rsid w:val="00F31044"/>
    <w:rsid w:val="00F310B6"/>
    <w:rsid w:val="00F3116D"/>
    <w:rsid w:val="00F313F3"/>
    <w:rsid w:val="00F31541"/>
    <w:rsid w:val="00F3186C"/>
    <w:rsid w:val="00F31A7B"/>
    <w:rsid w:val="00F31D63"/>
    <w:rsid w:val="00F31FB7"/>
    <w:rsid w:val="00F324D0"/>
    <w:rsid w:val="00F3276A"/>
    <w:rsid w:val="00F32862"/>
    <w:rsid w:val="00F3290E"/>
    <w:rsid w:val="00F32B12"/>
    <w:rsid w:val="00F32BED"/>
    <w:rsid w:val="00F32C5C"/>
    <w:rsid w:val="00F331B3"/>
    <w:rsid w:val="00F333F7"/>
    <w:rsid w:val="00F335D2"/>
    <w:rsid w:val="00F33796"/>
    <w:rsid w:val="00F338E3"/>
    <w:rsid w:val="00F338FB"/>
    <w:rsid w:val="00F33998"/>
    <w:rsid w:val="00F33DB0"/>
    <w:rsid w:val="00F33E23"/>
    <w:rsid w:val="00F33F9D"/>
    <w:rsid w:val="00F33FF5"/>
    <w:rsid w:val="00F344B0"/>
    <w:rsid w:val="00F34597"/>
    <w:rsid w:val="00F34706"/>
    <w:rsid w:val="00F34775"/>
    <w:rsid w:val="00F34932"/>
    <w:rsid w:val="00F34C36"/>
    <w:rsid w:val="00F34E54"/>
    <w:rsid w:val="00F35575"/>
    <w:rsid w:val="00F35703"/>
    <w:rsid w:val="00F35BA4"/>
    <w:rsid w:val="00F35E48"/>
    <w:rsid w:val="00F35F77"/>
    <w:rsid w:val="00F3606A"/>
    <w:rsid w:val="00F365DB"/>
    <w:rsid w:val="00F3665B"/>
    <w:rsid w:val="00F36708"/>
    <w:rsid w:val="00F368CB"/>
    <w:rsid w:val="00F36A4F"/>
    <w:rsid w:val="00F36DB1"/>
    <w:rsid w:val="00F36EF0"/>
    <w:rsid w:val="00F36F4E"/>
    <w:rsid w:val="00F37031"/>
    <w:rsid w:val="00F37249"/>
    <w:rsid w:val="00F37295"/>
    <w:rsid w:val="00F37724"/>
    <w:rsid w:val="00F37A2F"/>
    <w:rsid w:val="00F37A9F"/>
    <w:rsid w:val="00F37BE0"/>
    <w:rsid w:val="00F37E2D"/>
    <w:rsid w:val="00F37E82"/>
    <w:rsid w:val="00F37E8C"/>
    <w:rsid w:val="00F40010"/>
    <w:rsid w:val="00F4030F"/>
    <w:rsid w:val="00F40447"/>
    <w:rsid w:val="00F4065B"/>
    <w:rsid w:val="00F40833"/>
    <w:rsid w:val="00F40B45"/>
    <w:rsid w:val="00F40DB4"/>
    <w:rsid w:val="00F40E9C"/>
    <w:rsid w:val="00F410CD"/>
    <w:rsid w:val="00F41278"/>
    <w:rsid w:val="00F416C6"/>
    <w:rsid w:val="00F418C8"/>
    <w:rsid w:val="00F4199C"/>
    <w:rsid w:val="00F41A0F"/>
    <w:rsid w:val="00F41A50"/>
    <w:rsid w:val="00F41A7F"/>
    <w:rsid w:val="00F41CC1"/>
    <w:rsid w:val="00F41DD3"/>
    <w:rsid w:val="00F41DE8"/>
    <w:rsid w:val="00F41F26"/>
    <w:rsid w:val="00F41F39"/>
    <w:rsid w:val="00F42002"/>
    <w:rsid w:val="00F42204"/>
    <w:rsid w:val="00F42442"/>
    <w:rsid w:val="00F42560"/>
    <w:rsid w:val="00F42617"/>
    <w:rsid w:val="00F42E7F"/>
    <w:rsid w:val="00F42EFD"/>
    <w:rsid w:val="00F4300A"/>
    <w:rsid w:val="00F43030"/>
    <w:rsid w:val="00F43045"/>
    <w:rsid w:val="00F43142"/>
    <w:rsid w:val="00F4327B"/>
    <w:rsid w:val="00F432A3"/>
    <w:rsid w:val="00F43637"/>
    <w:rsid w:val="00F437F2"/>
    <w:rsid w:val="00F4383F"/>
    <w:rsid w:val="00F4396C"/>
    <w:rsid w:val="00F43A97"/>
    <w:rsid w:val="00F43BA0"/>
    <w:rsid w:val="00F43D27"/>
    <w:rsid w:val="00F43D9F"/>
    <w:rsid w:val="00F43E27"/>
    <w:rsid w:val="00F4492F"/>
    <w:rsid w:val="00F44987"/>
    <w:rsid w:val="00F449C8"/>
    <w:rsid w:val="00F44A37"/>
    <w:rsid w:val="00F44B7B"/>
    <w:rsid w:val="00F45160"/>
    <w:rsid w:val="00F45287"/>
    <w:rsid w:val="00F452F5"/>
    <w:rsid w:val="00F45572"/>
    <w:rsid w:val="00F4586C"/>
    <w:rsid w:val="00F45D4A"/>
    <w:rsid w:val="00F45EB2"/>
    <w:rsid w:val="00F45EF0"/>
    <w:rsid w:val="00F45FF6"/>
    <w:rsid w:val="00F46178"/>
    <w:rsid w:val="00F46854"/>
    <w:rsid w:val="00F46BCF"/>
    <w:rsid w:val="00F46DE0"/>
    <w:rsid w:val="00F46E03"/>
    <w:rsid w:val="00F47208"/>
    <w:rsid w:val="00F473D3"/>
    <w:rsid w:val="00F4776A"/>
    <w:rsid w:val="00F477BC"/>
    <w:rsid w:val="00F4799D"/>
    <w:rsid w:val="00F47B86"/>
    <w:rsid w:val="00F47D12"/>
    <w:rsid w:val="00F47E08"/>
    <w:rsid w:val="00F47F9D"/>
    <w:rsid w:val="00F50065"/>
    <w:rsid w:val="00F501F1"/>
    <w:rsid w:val="00F50525"/>
    <w:rsid w:val="00F505AE"/>
    <w:rsid w:val="00F509DA"/>
    <w:rsid w:val="00F50B9A"/>
    <w:rsid w:val="00F50E4C"/>
    <w:rsid w:val="00F50FB5"/>
    <w:rsid w:val="00F510DF"/>
    <w:rsid w:val="00F5124E"/>
    <w:rsid w:val="00F51654"/>
    <w:rsid w:val="00F51828"/>
    <w:rsid w:val="00F51864"/>
    <w:rsid w:val="00F518C4"/>
    <w:rsid w:val="00F51CCF"/>
    <w:rsid w:val="00F51DA5"/>
    <w:rsid w:val="00F51DE6"/>
    <w:rsid w:val="00F51F95"/>
    <w:rsid w:val="00F5210E"/>
    <w:rsid w:val="00F521D8"/>
    <w:rsid w:val="00F5234B"/>
    <w:rsid w:val="00F523AB"/>
    <w:rsid w:val="00F5241A"/>
    <w:rsid w:val="00F52727"/>
    <w:rsid w:val="00F52A14"/>
    <w:rsid w:val="00F52A4C"/>
    <w:rsid w:val="00F52A6B"/>
    <w:rsid w:val="00F52E50"/>
    <w:rsid w:val="00F52EAC"/>
    <w:rsid w:val="00F52F7E"/>
    <w:rsid w:val="00F530CA"/>
    <w:rsid w:val="00F53220"/>
    <w:rsid w:val="00F538DA"/>
    <w:rsid w:val="00F53DCC"/>
    <w:rsid w:val="00F53E39"/>
    <w:rsid w:val="00F54226"/>
    <w:rsid w:val="00F54337"/>
    <w:rsid w:val="00F5445D"/>
    <w:rsid w:val="00F54663"/>
    <w:rsid w:val="00F54884"/>
    <w:rsid w:val="00F54B47"/>
    <w:rsid w:val="00F54CCE"/>
    <w:rsid w:val="00F552CC"/>
    <w:rsid w:val="00F553B3"/>
    <w:rsid w:val="00F55411"/>
    <w:rsid w:val="00F5550E"/>
    <w:rsid w:val="00F5551C"/>
    <w:rsid w:val="00F5561E"/>
    <w:rsid w:val="00F55620"/>
    <w:rsid w:val="00F55699"/>
    <w:rsid w:val="00F5576A"/>
    <w:rsid w:val="00F55893"/>
    <w:rsid w:val="00F55B74"/>
    <w:rsid w:val="00F55D2E"/>
    <w:rsid w:val="00F55F1B"/>
    <w:rsid w:val="00F55F4C"/>
    <w:rsid w:val="00F562B3"/>
    <w:rsid w:val="00F56441"/>
    <w:rsid w:val="00F56600"/>
    <w:rsid w:val="00F56871"/>
    <w:rsid w:val="00F5688D"/>
    <w:rsid w:val="00F56BD0"/>
    <w:rsid w:val="00F56E0A"/>
    <w:rsid w:val="00F56F40"/>
    <w:rsid w:val="00F56FBA"/>
    <w:rsid w:val="00F57286"/>
    <w:rsid w:val="00F572CF"/>
    <w:rsid w:val="00F5746D"/>
    <w:rsid w:val="00F57959"/>
    <w:rsid w:val="00F579D1"/>
    <w:rsid w:val="00F57D91"/>
    <w:rsid w:val="00F6004B"/>
    <w:rsid w:val="00F6058A"/>
    <w:rsid w:val="00F60592"/>
    <w:rsid w:val="00F60E9A"/>
    <w:rsid w:val="00F60F41"/>
    <w:rsid w:val="00F60FB2"/>
    <w:rsid w:val="00F61029"/>
    <w:rsid w:val="00F61046"/>
    <w:rsid w:val="00F61451"/>
    <w:rsid w:val="00F61510"/>
    <w:rsid w:val="00F618AA"/>
    <w:rsid w:val="00F6209F"/>
    <w:rsid w:val="00F6223D"/>
    <w:rsid w:val="00F624E1"/>
    <w:rsid w:val="00F62D53"/>
    <w:rsid w:val="00F62DBC"/>
    <w:rsid w:val="00F62E7C"/>
    <w:rsid w:val="00F62FC1"/>
    <w:rsid w:val="00F6309D"/>
    <w:rsid w:val="00F63116"/>
    <w:rsid w:val="00F63387"/>
    <w:rsid w:val="00F637B0"/>
    <w:rsid w:val="00F63807"/>
    <w:rsid w:val="00F63B34"/>
    <w:rsid w:val="00F63BA0"/>
    <w:rsid w:val="00F63BD3"/>
    <w:rsid w:val="00F64091"/>
    <w:rsid w:val="00F641BE"/>
    <w:rsid w:val="00F647A4"/>
    <w:rsid w:val="00F64812"/>
    <w:rsid w:val="00F64820"/>
    <w:rsid w:val="00F6496F"/>
    <w:rsid w:val="00F64A30"/>
    <w:rsid w:val="00F64B27"/>
    <w:rsid w:val="00F64DE5"/>
    <w:rsid w:val="00F64E70"/>
    <w:rsid w:val="00F64F22"/>
    <w:rsid w:val="00F655FA"/>
    <w:rsid w:val="00F65C63"/>
    <w:rsid w:val="00F66019"/>
    <w:rsid w:val="00F662FA"/>
    <w:rsid w:val="00F66444"/>
    <w:rsid w:val="00F665D7"/>
    <w:rsid w:val="00F6665B"/>
    <w:rsid w:val="00F6666B"/>
    <w:rsid w:val="00F66799"/>
    <w:rsid w:val="00F6687C"/>
    <w:rsid w:val="00F6689E"/>
    <w:rsid w:val="00F67356"/>
    <w:rsid w:val="00F674DA"/>
    <w:rsid w:val="00F67DC9"/>
    <w:rsid w:val="00F70151"/>
    <w:rsid w:val="00F70179"/>
    <w:rsid w:val="00F701BB"/>
    <w:rsid w:val="00F701ED"/>
    <w:rsid w:val="00F7033C"/>
    <w:rsid w:val="00F7056F"/>
    <w:rsid w:val="00F7077D"/>
    <w:rsid w:val="00F707CF"/>
    <w:rsid w:val="00F70A3C"/>
    <w:rsid w:val="00F70A6D"/>
    <w:rsid w:val="00F70D0F"/>
    <w:rsid w:val="00F70E00"/>
    <w:rsid w:val="00F70FAF"/>
    <w:rsid w:val="00F710BB"/>
    <w:rsid w:val="00F711A4"/>
    <w:rsid w:val="00F711F0"/>
    <w:rsid w:val="00F712B5"/>
    <w:rsid w:val="00F714BD"/>
    <w:rsid w:val="00F716F7"/>
    <w:rsid w:val="00F7179B"/>
    <w:rsid w:val="00F71A1C"/>
    <w:rsid w:val="00F71EF0"/>
    <w:rsid w:val="00F72226"/>
    <w:rsid w:val="00F726CF"/>
    <w:rsid w:val="00F7286D"/>
    <w:rsid w:val="00F72BE4"/>
    <w:rsid w:val="00F72DF2"/>
    <w:rsid w:val="00F73434"/>
    <w:rsid w:val="00F73447"/>
    <w:rsid w:val="00F738CF"/>
    <w:rsid w:val="00F73ACB"/>
    <w:rsid w:val="00F73B2E"/>
    <w:rsid w:val="00F73D9D"/>
    <w:rsid w:val="00F73E1B"/>
    <w:rsid w:val="00F73E89"/>
    <w:rsid w:val="00F73FAA"/>
    <w:rsid w:val="00F74488"/>
    <w:rsid w:val="00F7464B"/>
    <w:rsid w:val="00F7493A"/>
    <w:rsid w:val="00F74F7E"/>
    <w:rsid w:val="00F75260"/>
    <w:rsid w:val="00F7541A"/>
    <w:rsid w:val="00F759B5"/>
    <w:rsid w:val="00F75A7D"/>
    <w:rsid w:val="00F75B56"/>
    <w:rsid w:val="00F75C0E"/>
    <w:rsid w:val="00F75E75"/>
    <w:rsid w:val="00F763EA"/>
    <w:rsid w:val="00F76429"/>
    <w:rsid w:val="00F767DB"/>
    <w:rsid w:val="00F7693C"/>
    <w:rsid w:val="00F76A13"/>
    <w:rsid w:val="00F76D09"/>
    <w:rsid w:val="00F76D7C"/>
    <w:rsid w:val="00F76DD1"/>
    <w:rsid w:val="00F774CC"/>
    <w:rsid w:val="00F77727"/>
    <w:rsid w:val="00F777CE"/>
    <w:rsid w:val="00F77B66"/>
    <w:rsid w:val="00F77B7F"/>
    <w:rsid w:val="00F77D23"/>
    <w:rsid w:val="00F80116"/>
    <w:rsid w:val="00F802BB"/>
    <w:rsid w:val="00F803B2"/>
    <w:rsid w:val="00F803E2"/>
    <w:rsid w:val="00F806BA"/>
    <w:rsid w:val="00F80859"/>
    <w:rsid w:val="00F808DB"/>
    <w:rsid w:val="00F80911"/>
    <w:rsid w:val="00F80B94"/>
    <w:rsid w:val="00F80F6C"/>
    <w:rsid w:val="00F81141"/>
    <w:rsid w:val="00F81486"/>
    <w:rsid w:val="00F81981"/>
    <w:rsid w:val="00F81AB2"/>
    <w:rsid w:val="00F81CDC"/>
    <w:rsid w:val="00F81D76"/>
    <w:rsid w:val="00F8209E"/>
    <w:rsid w:val="00F822ED"/>
    <w:rsid w:val="00F82625"/>
    <w:rsid w:val="00F82B50"/>
    <w:rsid w:val="00F82C45"/>
    <w:rsid w:val="00F82D3C"/>
    <w:rsid w:val="00F82DDA"/>
    <w:rsid w:val="00F82F7B"/>
    <w:rsid w:val="00F830E9"/>
    <w:rsid w:val="00F8320D"/>
    <w:rsid w:val="00F833FB"/>
    <w:rsid w:val="00F8348F"/>
    <w:rsid w:val="00F83593"/>
    <w:rsid w:val="00F83A1B"/>
    <w:rsid w:val="00F83C3F"/>
    <w:rsid w:val="00F83ED8"/>
    <w:rsid w:val="00F842D3"/>
    <w:rsid w:val="00F845D3"/>
    <w:rsid w:val="00F846A7"/>
    <w:rsid w:val="00F846BB"/>
    <w:rsid w:val="00F84818"/>
    <w:rsid w:val="00F84925"/>
    <w:rsid w:val="00F84B41"/>
    <w:rsid w:val="00F84D43"/>
    <w:rsid w:val="00F84DFC"/>
    <w:rsid w:val="00F8500B"/>
    <w:rsid w:val="00F8506D"/>
    <w:rsid w:val="00F851D0"/>
    <w:rsid w:val="00F852C6"/>
    <w:rsid w:val="00F85427"/>
    <w:rsid w:val="00F855B8"/>
    <w:rsid w:val="00F857BF"/>
    <w:rsid w:val="00F85D28"/>
    <w:rsid w:val="00F85DDB"/>
    <w:rsid w:val="00F861AC"/>
    <w:rsid w:val="00F8677A"/>
    <w:rsid w:val="00F867A0"/>
    <w:rsid w:val="00F86B35"/>
    <w:rsid w:val="00F86BDD"/>
    <w:rsid w:val="00F86C7A"/>
    <w:rsid w:val="00F86ECE"/>
    <w:rsid w:val="00F86FB5"/>
    <w:rsid w:val="00F871C9"/>
    <w:rsid w:val="00F87544"/>
    <w:rsid w:val="00F87652"/>
    <w:rsid w:val="00F8789A"/>
    <w:rsid w:val="00F87993"/>
    <w:rsid w:val="00F87C07"/>
    <w:rsid w:val="00F87CEC"/>
    <w:rsid w:val="00F87DEB"/>
    <w:rsid w:val="00F90111"/>
    <w:rsid w:val="00F903B6"/>
    <w:rsid w:val="00F90429"/>
    <w:rsid w:val="00F90450"/>
    <w:rsid w:val="00F904CA"/>
    <w:rsid w:val="00F9056B"/>
    <w:rsid w:val="00F905B6"/>
    <w:rsid w:val="00F90B6E"/>
    <w:rsid w:val="00F90E9A"/>
    <w:rsid w:val="00F914B8"/>
    <w:rsid w:val="00F915AE"/>
    <w:rsid w:val="00F916AA"/>
    <w:rsid w:val="00F91858"/>
    <w:rsid w:val="00F919AC"/>
    <w:rsid w:val="00F91E88"/>
    <w:rsid w:val="00F92126"/>
    <w:rsid w:val="00F92317"/>
    <w:rsid w:val="00F92372"/>
    <w:rsid w:val="00F923C7"/>
    <w:rsid w:val="00F9253A"/>
    <w:rsid w:val="00F925A2"/>
    <w:rsid w:val="00F926E4"/>
    <w:rsid w:val="00F927EA"/>
    <w:rsid w:val="00F9297B"/>
    <w:rsid w:val="00F92AF0"/>
    <w:rsid w:val="00F92CBF"/>
    <w:rsid w:val="00F92DDE"/>
    <w:rsid w:val="00F93138"/>
    <w:rsid w:val="00F93160"/>
    <w:rsid w:val="00F93322"/>
    <w:rsid w:val="00F934DA"/>
    <w:rsid w:val="00F9395E"/>
    <w:rsid w:val="00F93E74"/>
    <w:rsid w:val="00F93F79"/>
    <w:rsid w:val="00F94154"/>
    <w:rsid w:val="00F94607"/>
    <w:rsid w:val="00F94899"/>
    <w:rsid w:val="00F94969"/>
    <w:rsid w:val="00F94996"/>
    <w:rsid w:val="00F949B6"/>
    <w:rsid w:val="00F95319"/>
    <w:rsid w:val="00F95760"/>
    <w:rsid w:val="00F95790"/>
    <w:rsid w:val="00F957BD"/>
    <w:rsid w:val="00F9581F"/>
    <w:rsid w:val="00F95A1B"/>
    <w:rsid w:val="00F95BB5"/>
    <w:rsid w:val="00F95C5F"/>
    <w:rsid w:val="00F95D21"/>
    <w:rsid w:val="00F95E1E"/>
    <w:rsid w:val="00F95EEA"/>
    <w:rsid w:val="00F95F9F"/>
    <w:rsid w:val="00F95FDF"/>
    <w:rsid w:val="00F95FF6"/>
    <w:rsid w:val="00F960DE"/>
    <w:rsid w:val="00F96175"/>
    <w:rsid w:val="00F96247"/>
    <w:rsid w:val="00F96256"/>
    <w:rsid w:val="00F96821"/>
    <w:rsid w:val="00F968AA"/>
    <w:rsid w:val="00F96949"/>
    <w:rsid w:val="00F96D04"/>
    <w:rsid w:val="00F96EDF"/>
    <w:rsid w:val="00F96FDF"/>
    <w:rsid w:val="00F9725C"/>
    <w:rsid w:val="00F974BE"/>
    <w:rsid w:val="00F975CC"/>
    <w:rsid w:val="00F97BF6"/>
    <w:rsid w:val="00F97C79"/>
    <w:rsid w:val="00F97D1C"/>
    <w:rsid w:val="00F97F29"/>
    <w:rsid w:val="00F97FCF"/>
    <w:rsid w:val="00FA025B"/>
    <w:rsid w:val="00FA06CA"/>
    <w:rsid w:val="00FA07C5"/>
    <w:rsid w:val="00FA0844"/>
    <w:rsid w:val="00FA0930"/>
    <w:rsid w:val="00FA0DC5"/>
    <w:rsid w:val="00FA1240"/>
    <w:rsid w:val="00FA12C7"/>
    <w:rsid w:val="00FA13B5"/>
    <w:rsid w:val="00FA15A9"/>
    <w:rsid w:val="00FA1753"/>
    <w:rsid w:val="00FA1795"/>
    <w:rsid w:val="00FA1A4B"/>
    <w:rsid w:val="00FA1BF6"/>
    <w:rsid w:val="00FA1E98"/>
    <w:rsid w:val="00FA220A"/>
    <w:rsid w:val="00FA2409"/>
    <w:rsid w:val="00FA24ED"/>
    <w:rsid w:val="00FA2745"/>
    <w:rsid w:val="00FA2750"/>
    <w:rsid w:val="00FA28FE"/>
    <w:rsid w:val="00FA2B67"/>
    <w:rsid w:val="00FA2B93"/>
    <w:rsid w:val="00FA3007"/>
    <w:rsid w:val="00FA307A"/>
    <w:rsid w:val="00FA320D"/>
    <w:rsid w:val="00FA34CD"/>
    <w:rsid w:val="00FA378B"/>
    <w:rsid w:val="00FA37EF"/>
    <w:rsid w:val="00FA3956"/>
    <w:rsid w:val="00FA3C5A"/>
    <w:rsid w:val="00FA3CF9"/>
    <w:rsid w:val="00FA407B"/>
    <w:rsid w:val="00FA4096"/>
    <w:rsid w:val="00FA40DD"/>
    <w:rsid w:val="00FA4336"/>
    <w:rsid w:val="00FA4505"/>
    <w:rsid w:val="00FA45B2"/>
    <w:rsid w:val="00FA4804"/>
    <w:rsid w:val="00FA48F6"/>
    <w:rsid w:val="00FA49A3"/>
    <w:rsid w:val="00FA49D0"/>
    <w:rsid w:val="00FA4A58"/>
    <w:rsid w:val="00FA4BA5"/>
    <w:rsid w:val="00FA4C57"/>
    <w:rsid w:val="00FA4CB5"/>
    <w:rsid w:val="00FA4D20"/>
    <w:rsid w:val="00FA4E04"/>
    <w:rsid w:val="00FA4F4A"/>
    <w:rsid w:val="00FA51C2"/>
    <w:rsid w:val="00FA526D"/>
    <w:rsid w:val="00FA53BE"/>
    <w:rsid w:val="00FA554E"/>
    <w:rsid w:val="00FA555F"/>
    <w:rsid w:val="00FA5A19"/>
    <w:rsid w:val="00FA5BB4"/>
    <w:rsid w:val="00FA5FBB"/>
    <w:rsid w:val="00FA603E"/>
    <w:rsid w:val="00FA6060"/>
    <w:rsid w:val="00FA6272"/>
    <w:rsid w:val="00FA658D"/>
    <w:rsid w:val="00FA659A"/>
    <w:rsid w:val="00FA6645"/>
    <w:rsid w:val="00FA670D"/>
    <w:rsid w:val="00FA6811"/>
    <w:rsid w:val="00FA682B"/>
    <w:rsid w:val="00FA6900"/>
    <w:rsid w:val="00FA6C81"/>
    <w:rsid w:val="00FA6C88"/>
    <w:rsid w:val="00FA735B"/>
    <w:rsid w:val="00FA735C"/>
    <w:rsid w:val="00FA73FF"/>
    <w:rsid w:val="00FA76CA"/>
    <w:rsid w:val="00FA7A05"/>
    <w:rsid w:val="00FA7C17"/>
    <w:rsid w:val="00FA7C44"/>
    <w:rsid w:val="00FA7D92"/>
    <w:rsid w:val="00FB00DD"/>
    <w:rsid w:val="00FB0260"/>
    <w:rsid w:val="00FB02D8"/>
    <w:rsid w:val="00FB0441"/>
    <w:rsid w:val="00FB04E5"/>
    <w:rsid w:val="00FB0643"/>
    <w:rsid w:val="00FB06F2"/>
    <w:rsid w:val="00FB0797"/>
    <w:rsid w:val="00FB08C0"/>
    <w:rsid w:val="00FB09FB"/>
    <w:rsid w:val="00FB0A6D"/>
    <w:rsid w:val="00FB0AFA"/>
    <w:rsid w:val="00FB0C3C"/>
    <w:rsid w:val="00FB0D0F"/>
    <w:rsid w:val="00FB1055"/>
    <w:rsid w:val="00FB11C8"/>
    <w:rsid w:val="00FB1405"/>
    <w:rsid w:val="00FB1433"/>
    <w:rsid w:val="00FB14AE"/>
    <w:rsid w:val="00FB166D"/>
    <w:rsid w:val="00FB1720"/>
    <w:rsid w:val="00FB1825"/>
    <w:rsid w:val="00FB1A09"/>
    <w:rsid w:val="00FB1AD6"/>
    <w:rsid w:val="00FB1B19"/>
    <w:rsid w:val="00FB1B71"/>
    <w:rsid w:val="00FB1D7A"/>
    <w:rsid w:val="00FB2282"/>
    <w:rsid w:val="00FB22B3"/>
    <w:rsid w:val="00FB25CF"/>
    <w:rsid w:val="00FB26E3"/>
    <w:rsid w:val="00FB2702"/>
    <w:rsid w:val="00FB27E9"/>
    <w:rsid w:val="00FB2894"/>
    <w:rsid w:val="00FB28E0"/>
    <w:rsid w:val="00FB295C"/>
    <w:rsid w:val="00FB2DAD"/>
    <w:rsid w:val="00FB2DD6"/>
    <w:rsid w:val="00FB2E1D"/>
    <w:rsid w:val="00FB2E6A"/>
    <w:rsid w:val="00FB31AA"/>
    <w:rsid w:val="00FB3237"/>
    <w:rsid w:val="00FB327F"/>
    <w:rsid w:val="00FB35C7"/>
    <w:rsid w:val="00FB361F"/>
    <w:rsid w:val="00FB3819"/>
    <w:rsid w:val="00FB3855"/>
    <w:rsid w:val="00FB38AB"/>
    <w:rsid w:val="00FB3A6A"/>
    <w:rsid w:val="00FB3D55"/>
    <w:rsid w:val="00FB42C2"/>
    <w:rsid w:val="00FB4460"/>
    <w:rsid w:val="00FB4604"/>
    <w:rsid w:val="00FB4687"/>
    <w:rsid w:val="00FB4707"/>
    <w:rsid w:val="00FB48B4"/>
    <w:rsid w:val="00FB497D"/>
    <w:rsid w:val="00FB4B21"/>
    <w:rsid w:val="00FB4C33"/>
    <w:rsid w:val="00FB4C78"/>
    <w:rsid w:val="00FB4C8A"/>
    <w:rsid w:val="00FB4CD5"/>
    <w:rsid w:val="00FB4E2B"/>
    <w:rsid w:val="00FB4F37"/>
    <w:rsid w:val="00FB508C"/>
    <w:rsid w:val="00FB526F"/>
    <w:rsid w:val="00FB532A"/>
    <w:rsid w:val="00FB54D0"/>
    <w:rsid w:val="00FB5540"/>
    <w:rsid w:val="00FB56C4"/>
    <w:rsid w:val="00FB5752"/>
    <w:rsid w:val="00FB578D"/>
    <w:rsid w:val="00FB582E"/>
    <w:rsid w:val="00FB5906"/>
    <w:rsid w:val="00FB5B61"/>
    <w:rsid w:val="00FB5CDB"/>
    <w:rsid w:val="00FB5E8A"/>
    <w:rsid w:val="00FB5F61"/>
    <w:rsid w:val="00FB5FB1"/>
    <w:rsid w:val="00FB6104"/>
    <w:rsid w:val="00FB662A"/>
    <w:rsid w:val="00FB6669"/>
    <w:rsid w:val="00FB67AA"/>
    <w:rsid w:val="00FB67BF"/>
    <w:rsid w:val="00FB6872"/>
    <w:rsid w:val="00FB687B"/>
    <w:rsid w:val="00FB69D7"/>
    <w:rsid w:val="00FB6AD2"/>
    <w:rsid w:val="00FB6CCD"/>
    <w:rsid w:val="00FB6EB1"/>
    <w:rsid w:val="00FB70E9"/>
    <w:rsid w:val="00FB7207"/>
    <w:rsid w:val="00FB733F"/>
    <w:rsid w:val="00FB73D9"/>
    <w:rsid w:val="00FB74A3"/>
    <w:rsid w:val="00FB750A"/>
    <w:rsid w:val="00FB7797"/>
    <w:rsid w:val="00FB7A5C"/>
    <w:rsid w:val="00FB7AB3"/>
    <w:rsid w:val="00FB7C17"/>
    <w:rsid w:val="00FC000C"/>
    <w:rsid w:val="00FC00A8"/>
    <w:rsid w:val="00FC03C0"/>
    <w:rsid w:val="00FC09A7"/>
    <w:rsid w:val="00FC0BC1"/>
    <w:rsid w:val="00FC0BFE"/>
    <w:rsid w:val="00FC0F01"/>
    <w:rsid w:val="00FC0F73"/>
    <w:rsid w:val="00FC126F"/>
    <w:rsid w:val="00FC16CE"/>
    <w:rsid w:val="00FC185B"/>
    <w:rsid w:val="00FC1906"/>
    <w:rsid w:val="00FC193A"/>
    <w:rsid w:val="00FC1A01"/>
    <w:rsid w:val="00FC1A7D"/>
    <w:rsid w:val="00FC1B3C"/>
    <w:rsid w:val="00FC1D40"/>
    <w:rsid w:val="00FC1F87"/>
    <w:rsid w:val="00FC2172"/>
    <w:rsid w:val="00FC223B"/>
    <w:rsid w:val="00FC224A"/>
    <w:rsid w:val="00FC22DE"/>
    <w:rsid w:val="00FC26B0"/>
    <w:rsid w:val="00FC2830"/>
    <w:rsid w:val="00FC29B7"/>
    <w:rsid w:val="00FC2D26"/>
    <w:rsid w:val="00FC2E3D"/>
    <w:rsid w:val="00FC2E8F"/>
    <w:rsid w:val="00FC2EFA"/>
    <w:rsid w:val="00FC2FC8"/>
    <w:rsid w:val="00FC2FF0"/>
    <w:rsid w:val="00FC3179"/>
    <w:rsid w:val="00FC32D0"/>
    <w:rsid w:val="00FC3341"/>
    <w:rsid w:val="00FC341D"/>
    <w:rsid w:val="00FC3502"/>
    <w:rsid w:val="00FC35E4"/>
    <w:rsid w:val="00FC35F5"/>
    <w:rsid w:val="00FC3FBA"/>
    <w:rsid w:val="00FC42AC"/>
    <w:rsid w:val="00FC4570"/>
    <w:rsid w:val="00FC467E"/>
    <w:rsid w:val="00FC4790"/>
    <w:rsid w:val="00FC4B2E"/>
    <w:rsid w:val="00FC4BB1"/>
    <w:rsid w:val="00FC4C91"/>
    <w:rsid w:val="00FC4D83"/>
    <w:rsid w:val="00FC5098"/>
    <w:rsid w:val="00FC512C"/>
    <w:rsid w:val="00FC5132"/>
    <w:rsid w:val="00FC51C7"/>
    <w:rsid w:val="00FC52D5"/>
    <w:rsid w:val="00FC5346"/>
    <w:rsid w:val="00FC543A"/>
    <w:rsid w:val="00FC58BD"/>
    <w:rsid w:val="00FC59B2"/>
    <w:rsid w:val="00FC5A87"/>
    <w:rsid w:val="00FC5C1A"/>
    <w:rsid w:val="00FC5CC4"/>
    <w:rsid w:val="00FC5DC5"/>
    <w:rsid w:val="00FC5DF6"/>
    <w:rsid w:val="00FC5FA5"/>
    <w:rsid w:val="00FC6021"/>
    <w:rsid w:val="00FC6178"/>
    <w:rsid w:val="00FC6447"/>
    <w:rsid w:val="00FC6B4B"/>
    <w:rsid w:val="00FC6E9A"/>
    <w:rsid w:val="00FC7322"/>
    <w:rsid w:val="00FC74DF"/>
    <w:rsid w:val="00FC765F"/>
    <w:rsid w:val="00FC7AE7"/>
    <w:rsid w:val="00FC7B25"/>
    <w:rsid w:val="00FC7E57"/>
    <w:rsid w:val="00FC7ECA"/>
    <w:rsid w:val="00FD0166"/>
    <w:rsid w:val="00FD0474"/>
    <w:rsid w:val="00FD0553"/>
    <w:rsid w:val="00FD05A2"/>
    <w:rsid w:val="00FD0646"/>
    <w:rsid w:val="00FD0BA6"/>
    <w:rsid w:val="00FD0D4D"/>
    <w:rsid w:val="00FD111E"/>
    <w:rsid w:val="00FD130B"/>
    <w:rsid w:val="00FD13AD"/>
    <w:rsid w:val="00FD1596"/>
    <w:rsid w:val="00FD1669"/>
    <w:rsid w:val="00FD16D6"/>
    <w:rsid w:val="00FD1758"/>
    <w:rsid w:val="00FD17F0"/>
    <w:rsid w:val="00FD1D00"/>
    <w:rsid w:val="00FD1DC2"/>
    <w:rsid w:val="00FD1FD7"/>
    <w:rsid w:val="00FD20EA"/>
    <w:rsid w:val="00FD20FC"/>
    <w:rsid w:val="00FD2108"/>
    <w:rsid w:val="00FD22F0"/>
    <w:rsid w:val="00FD245D"/>
    <w:rsid w:val="00FD2463"/>
    <w:rsid w:val="00FD26B9"/>
    <w:rsid w:val="00FD2880"/>
    <w:rsid w:val="00FD2A2D"/>
    <w:rsid w:val="00FD2FCA"/>
    <w:rsid w:val="00FD3056"/>
    <w:rsid w:val="00FD30DC"/>
    <w:rsid w:val="00FD32BA"/>
    <w:rsid w:val="00FD334F"/>
    <w:rsid w:val="00FD3493"/>
    <w:rsid w:val="00FD3622"/>
    <w:rsid w:val="00FD3848"/>
    <w:rsid w:val="00FD3A87"/>
    <w:rsid w:val="00FD3D92"/>
    <w:rsid w:val="00FD3F09"/>
    <w:rsid w:val="00FD3F6C"/>
    <w:rsid w:val="00FD4019"/>
    <w:rsid w:val="00FD40B6"/>
    <w:rsid w:val="00FD45C5"/>
    <w:rsid w:val="00FD469D"/>
    <w:rsid w:val="00FD4883"/>
    <w:rsid w:val="00FD48CB"/>
    <w:rsid w:val="00FD4C98"/>
    <w:rsid w:val="00FD4D53"/>
    <w:rsid w:val="00FD4F42"/>
    <w:rsid w:val="00FD5021"/>
    <w:rsid w:val="00FD509F"/>
    <w:rsid w:val="00FD519C"/>
    <w:rsid w:val="00FD5221"/>
    <w:rsid w:val="00FD5458"/>
    <w:rsid w:val="00FD5703"/>
    <w:rsid w:val="00FD57E0"/>
    <w:rsid w:val="00FD5A13"/>
    <w:rsid w:val="00FD5AD3"/>
    <w:rsid w:val="00FD5BFB"/>
    <w:rsid w:val="00FD5F8A"/>
    <w:rsid w:val="00FD6088"/>
    <w:rsid w:val="00FD6201"/>
    <w:rsid w:val="00FD627F"/>
    <w:rsid w:val="00FD63EA"/>
    <w:rsid w:val="00FD658B"/>
    <w:rsid w:val="00FD6612"/>
    <w:rsid w:val="00FD677B"/>
    <w:rsid w:val="00FD67C9"/>
    <w:rsid w:val="00FD6804"/>
    <w:rsid w:val="00FD6A82"/>
    <w:rsid w:val="00FD6B52"/>
    <w:rsid w:val="00FD710D"/>
    <w:rsid w:val="00FD719B"/>
    <w:rsid w:val="00FD75C4"/>
    <w:rsid w:val="00FD76FB"/>
    <w:rsid w:val="00FD7902"/>
    <w:rsid w:val="00FE0054"/>
    <w:rsid w:val="00FE0148"/>
    <w:rsid w:val="00FE017B"/>
    <w:rsid w:val="00FE074C"/>
    <w:rsid w:val="00FE09A2"/>
    <w:rsid w:val="00FE0ABB"/>
    <w:rsid w:val="00FE0AC6"/>
    <w:rsid w:val="00FE0FA6"/>
    <w:rsid w:val="00FE1121"/>
    <w:rsid w:val="00FE14AC"/>
    <w:rsid w:val="00FE153D"/>
    <w:rsid w:val="00FE1540"/>
    <w:rsid w:val="00FE154B"/>
    <w:rsid w:val="00FE180E"/>
    <w:rsid w:val="00FE19C2"/>
    <w:rsid w:val="00FE1B34"/>
    <w:rsid w:val="00FE1D12"/>
    <w:rsid w:val="00FE1D1B"/>
    <w:rsid w:val="00FE1D6D"/>
    <w:rsid w:val="00FE1DA3"/>
    <w:rsid w:val="00FE2024"/>
    <w:rsid w:val="00FE2077"/>
    <w:rsid w:val="00FE2529"/>
    <w:rsid w:val="00FE2557"/>
    <w:rsid w:val="00FE2714"/>
    <w:rsid w:val="00FE299F"/>
    <w:rsid w:val="00FE2BE7"/>
    <w:rsid w:val="00FE2D34"/>
    <w:rsid w:val="00FE30F0"/>
    <w:rsid w:val="00FE33A5"/>
    <w:rsid w:val="00FE3649"/>
    <w:rsid w:val="00FE4062"/>
    <w:rsid w:val="00FE40C4"/>
    <w:rsid w:val="00FE414D"/>
    <w:rsid w:val="00FE4224"/>
    <w:rsid w:val="00FE42B0"/>
    <w:rsid w:val="00FE4405"/>
    <w:rsid w:val="00FE441E"/>
    <w:rsid w:val="00FE44F4"/>
    <w:rsid w:val="00FE453E"/>
    <w:rsid w:val="00FE4845"/>
    <w:rsid w:val="00FE4895"/>
    <w:rsid w:val="00FE49C1"/>
    <w:rsid w:val="00FE4A56"/>
    <w:rsid w:val="00FE4AFE"/>
    <w:rsid w:val="00FE4B5E"/>
    <w:rsid w:val="00FE4DBC"/>
    <w:rsid w:val="00FE5037"/>
    <w:rsid w:val="00FE51FB"/>
    <w:rsid w:val="00FE5263"/>
    <w:rsid w:val="00FE5510"/>
    <w:rsid w:val="00FE554C"/>
    <w:rsid w:val="00FE561E"/>
    <w:rsid w:val="00FE56F1"/>
    <w:rsid w:val="00FE57A4"/>
    <w:rsid w:val="00FE5B53"/>
    <w:rsid w:val="00FE5E87"/>
    <w:rsid w:val="00FE5F43"/>
    <w:rsid w:val="00FE5F74"/>
    <w:rsid w:val="00FE60A8"/>
    <w:rsid w:val="00FE61EE"/>
    <w:rsid w:val="00FE62D4"/>
    <w:rsid w:val="00FE64FE"/>
    <w:rsid w:val="00FE66B8"/>
    <w:rsid w:val="00FE67A1"/>
    <w:rsid w:val="00FE6E4F"/>
    <w:rsid w:val="00FE6EBD"/>
    <w:rsid w:val="00FE72D4"/>
    <w:rsid w:val="00FE749A"/>
    <w:rsid w:val="00FE7512"/>
    <w:rsid w:val="00FE780A"/>
    <w:rsid w:val="00FE7859"/>
    <w:rsid w:val="00FE7D80"/>
    <w:rsid w:val="00FE7DA6"/>
    <w:rsid w:val="00FE7E26"/>
    <w:rsid w:val="00FE7E39"/>
    <w:rsid w:val="00FE7E7F"/>
    <w:rsid w:val="00FE7EA6"/>
    <w:rsid w:val="00FF0246"/>
    <w:rsid w:val="00FF027D"/>
    <w:rsid w:val="00FF0281"/>
    <w:rsid w:val="00FF029D"/>
    <w:rsid w:val="00FF037D"/>
    <w:rsid w:val="00FF03C9"/>
    <w:rsid w:val="00FF06CA"/>
    <w:rsid w:val="00FF07F5"/>
    <w:rsid w:val="00FF08BF"/>
    <w:rsid w:val="00FF0A0D"/>
    <w:rsid w:val="00FF0D28"/>
    <w:rsid w:val="00FF0DB5"/>
    <w:rsid w:val="00FF0F93"/>
    <w:rsid w:val="00FF0FDB"/>
    <w:rsid w:val="00FF101E"/>
    <w:rsid w:val="00FF1046"/>
    <w:rsid w:val="00FF1058"/>
    <w:rsid w:val="00FF1074"/>
    <w:rsid w:val="00FF118F"/>
    <w:rsid w:val="00FF12C4"/>
    <w:rsid w:val="00FF1864"/>
    <w:rsid w:val="00FF1A94"/>
    <w:rsid w:val="00FF1B75"/>
    <w:rsid w:val="00FF1FED"/>
    <w:rsid w:val="00FF2157"/>
    <w:rsid w:val="00FF2194"/>
    <w:rsid w:val="00FF2555"/>
    <w:rsid w:val="00FF264F"/>
    <w:rsid w:val="00FF28CF"/>
    <w:rsid w:val="00FF2913"/>
    <w:rsid w:val="00FF293A"/>
    <w:rsid w:val="00FF2A09"/>
    <w:rsid w:val="00FF2B7C"/>
    <w:rsid w:val="00FF3067"/>
    <w:rsid w:val="00FF3232"/>
    <w:rsid w:val="00FF3572"/>
    <w:rsid w:val="00FF37DB"/>
    <w:rsid w:val="00FF383C"/>
    <w:rsid w:val="00FF3925"/>
    <w:rsid w:val="00FF39ED"/>
    <w:rsid w:val="00FF3B85"/>
    <w:rsid w:val="00FF3ED0"/>
    <w:rsid w:val="00FF3ED7"/>
    <w:rsid w:val="00FF3EF9"/>
    <w:rsid w:val="00FF3FBE"/>
    <w:rsid w:val="00FF4184"/>
    <w:rsid w:val="00FF418A"/>
    <w:rsid w:val="00FF41A8"/>
    <w:rsid w:val="00FF425B"/>
    <w:rsid w:val="00FF43A1"/>
    <w:rsid w:val="00FF44F4"/>
    <w:rsid w:val="00FF4917"/>
    <w:rsid w:val="00FF4938"/>
    <w:rsid w:val="00FF4AFA"/>
    <w:rsid w:val="00FF4D22"/>
    <w:rsid w:val="00FF502F"/>
    <w:rsid w:val="00FF54FC"/>
    <w:rsid w:val="00FF57A8"/>
    <w:rsid w:val="00FF5EDF"/>
    <w:rsid w:val="00FF5EE2"/>
    <w:rsid w:val="00FF61AE"/>
    <w:rsid w:val="00FF6234"/>
    <w:rsid w:val="00FF62B6"/>
    <w:rsid w:val="00FF63EE"/>
    <w:rsid w:val="00FF64B0"/>
    <w:rsid w:val="00FF6774"/>
    <w:rsid w:val="00FF680D"/>
    <w:rsid w:val="00FF6891"/>
    <w:rsid w:val="00FF68C7"/>
    <w:rsid w:val="00FF6BA8"/>
    <w:rsid w:val="00FF6D6A"/>
    <w:rsid w:val="00FF6E8C"/>
    <w:rsid w:val="00FF6EA0"/>
    <w:rsid w:val="00FF7091"/>
    <w:rsid w:val="00FF71DE"/>
    <w:rsid w:val="00FF740F"/>
    <w:rsid w:val="00FF75EA"/>
    <w:rsid w:val="00FF77B5"/>
    <w:rsid w:val="00FF78C7"/>
    <w:rsid w:val="00FF7C3D"/>
    <w:rsid w:val="00FF7CF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2494"/>
  <w15:chartTrackingRefBased/>
  <w15:docId w15:val="{1CE7CA18-F477-4F87-AF18-2AF17507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50C0"/>
    <w:pPr>
      <w:spacing w:after="160" w:line="25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2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40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73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3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C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34E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BD1EF8"/>
  </w:style>
  <w:style w:type="paragraph" w:styleId="Listenabsatz">
    <w:name w:val="List Paragraph"/>
    <w:basedOn w:val="Standard"/>
    <w:uiPriority w:val="34"/>
    <w:qFormat/>
    <w:rsid w:val="003117C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402B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6402BC"/>
    <w:rPr>
      <w:i/>
      <w:iCs/>
    </w:rPr>
  </w:style>
  <w:style w:type="character" w:styleId="Fett">
    <w:name w:val="Strong"/>
    <w:basedOn w:val="Absatz-Standardschriftart"/>
    <w:uiPriority w:val="22"/>
    <w:qFormat/>
    <w:rsid w:val="0059790B"/>
    <w:rPr>
      <w:b/>
      <w:bCs/>
    </w:rPr>
  </w:style>
  <w:style w:type="paragraph" w:styleId="StandardWeb">
    <w:name w:val="Normal (Web)"/>
    <w:basedOn w:val="Standard"/>
    <w:uiPriority w:val="99"/>
    <w:unhideWhenUsed/>
    <w:rsid w:val="0059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2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21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customStyle="1" w:styleId="personjob">
    <w:name w:val="person_job"/>
    <w:basedOn w:val="Absatz-Standardschriftart"/>
    <w:rsid w:val="009D2189"/>
  </w:style>
  <w:style w:type="character" w:styleId="Hervorhebung">
    <w:name w:val="Emphasis"/>
    <w:basedOn w:val="Absatz-Standardschriftart"/>
    <w:uiPriority w:val="20"/>
    <w:qFormat/>
    <w:rsid w:val="009D2189"/>
    <w:rPr>
      <w:i/>
      <w:iCs/>
    </w:rPr>
  </w:style>
  <w:style w:type="paragraph" w:customStyle="1" w:styleId="p1">
    <w:name w:val="p1"/>
    <w:basedOn w:val="Standard"/>
    <w:uiPriority w:val="99"/>
    <w:rsid w:val="0066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2">
    <w:name w:val="p2"/>
    <w:basedOn w:val="Standard"/>
    <w:rsid w:val="0066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personartist">
    <w:name w:val="person_artist"/>
    <w:basedOn w:val="Absatz-Standardschriftart"/>
    <w:rsid w:val="003047EE"/>
  </w:style>
  <w:style w:type="character" w:customStyle="1" w:styleId="spaninterpretenzusatztext">
    <w:name w:val="span_interpretenzusatztext"/>
    <w:basedOn w:val="Absatz-Standardschriftart"/>
    <w:rsid w:val="003047EE"/>
  </w:style>
  <w:style w:type="character" w:customStyle="1" w:styleId="programmehead">
    <w:name w:val="programme_head"/>
    <w:basedOn w:val="Absatz-Standardschriftart"/>
    <w:rsid w:val="003047EE"/>
  </w:style>
  <w:style w:type="paragraph" w:customStyle="1" w:styleId="pcomposer">
    <w:name w:val="p_composer"/>
    <w:basedOn w:val="Standard"/>
    <w:rsid w:val="0030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personcomposer">
    <w:name w:val="person_composer"/>
    <w:basedOn w:val="Absatz-Standardschriftart"/>
    <w:rsid w:val="003047EE"/>
  </w:style>
  <w:style w:type="paragraph" w:customStyle="1" w:styleId="pwerk">
    <w:name w:val="p_werk"/>
    <w:basedOn w:val="Standard"/>
    <w:rsid w:val="0030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opus">
    <w:name w:val="opus"/>
    <w:basedOn w:val="Absatz-Standardschriftart"/>
    <w:rsid w:val="003047EE"/>
  </w:style>
  <w:style w:type="character" w:customStyle="1" w:styleId="markedcontent">
    <w:name w:val="markedcontent"/>
    <w:basedOn w:val="Absatz-Standardschriftart"/>
    <w:rsid w:val="00BF2BFB"/>
  </w:style>
  <w:style w:type="paragraph" w:styleId="Kopfzeile">
    <w:name w:val="header"/>
    <w:basedOn w:val="Standard"/>
    <w:link w:val="KopfzeileZchn"/>
    <w:uiPriority w:val="99"/>
    <w:unhideWhenUsed/>
    <w:rsid w:val="009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702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702"/>
    <w:rPr>
      <w:sz w:val="22"/>
      <w:szCs w:val="22"/>
      <w:lang w:val="de-DE"/>
    </w:rPr>
  </w:style>
  <w:style w:type="paragraph" w:customStyle="1" w:styleId="text-galantha-orange">
    <w:name w:val="text-galantha-orange"/>
    <w:basedOn w:val="Standard"/>
    <w:rsid w:val="0081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737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DE"/>
    </w:rPr>
  </w:style>
  <w:style w:type="paragraph" w:styleId="berarbeitung">
    <w:name w:val="Revision"/>
    <w:hidden/>
    <w:uiPriority w:val="99"/>
    <w:semiHidden/>
    <w:rsid w:val="009426A8"/>
    <w:rPr>
      <w:sz w:val="22"/>
      <w:szCs w:val="22"/>
      <w:lang w:val="de-DE"/>
    </w:rPr>
  </w:style>
  <w:style w:type="character" w:customStyle="1" w:styleId="figurecredits">
    <w:name w:val="figure__credits"/>
    <w:basedOn w:val="Absatz-Standardschriftart"/>
    <w:rsid w:val="002F3F55"/>
  </w:style>
  <w:style w:type="paragraph" w:customStyle="1" w:styleId="shareitem">
    <w:name w:val="share__item"/>
    <w:basedOn w:val="Standard"/>
    <w:rsid w:val="002F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ctionsitem">
    <w:name w:val="actions__item"/>
    <w:basedOn w:val="Standard"/>
    <w:rsid w:val="002F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actionslabel">
    <w:name w:val="actions__label"/>
    <w:basedOn w:val="Absatz-Standardschriftart"/>
    <w:rsid w:val="002F3F55"/>
  </w:style>
  <w:style w:type="character" w:customStyle="1" w:styleId="actionslink">
    <w:name w:val="actions__link"/>
    <w:basedOn w:val="Absatz-Standardschriftart"/>
    <w:rsid w:val="002F3F55"/>
  </w:style>
  <w:style w:type="paragraph" w:customStyle="1" w:styleId="lead">
    <w:name w:val="lead"/>
    <w:basedOn w:val="Standard"/>
    <w:rsid w:val="002F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headlinelead">
    <w:name w:val="headline__lead"/>
    <w:basedOn w:val="Standard"/>
    <w:rsid w:val="009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xt-gray-500">
    <w:name w:val="text-gray-500"/>
    <w:basedOn w:val="Absatz-Standardschriftart"/>
    <w:rsid w:val="00CE1C1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70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707DC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elementor-button-text">
    <w:name w:val="elementor-button-text"/>
    <w:basedOn w:val="Absatz-Standardschriftart"/>
    <w:rsid w:val="00F020E8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9C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853">
          <w:marLeft w:val="0"/>
          <w:marRight w:val="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9678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39537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61112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656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89001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35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004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21164989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434321625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57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03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5898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16297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316822">
                      <w:marLeft w:val="60"/>
                      <w:marRight w:val="6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4904241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2" w:space="0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15025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0669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758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19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413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602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1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6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9180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12327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8062664">
                      <w:marLeft w:val="60"/>
                      <w:marRight w:val="6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4887994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2" w:space="0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781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2813490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05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ustainability.at/executive/esg-kreislaufwirtschaft-ki-digital/?crmid=aBcNPaHDaAaFaHoyAaA" TargetMode="External"/><Relationship Id="rId13" Type="http://schemas.openxmlformats.org/officeDocument/2006/relationships/hyperlink" Target="https://www.oiav.at/2024/12/17-c-gemeinsam-grenzen-ueberwunden-im-klima-aktions-spi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aaustria.org/events/2024/10/23/einladung-zum-klimalsungs-simulationsspiel-en-roa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dful-solutions.de/friedhelm-bosch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-sustainability.at/executivelaunch-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werbeverein.at/veranstaltung/informationsveranstaltung-workshop-reihe-der-university-of-sustainabilit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D3C9-1C46-F345-B055-A7EAEB68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Schneider - Prima PR</dc:creator>
  <cp:keywords/>
  <dc:description/>
  <cp:lastModifiedBy>Sonja Demuth</cp:lastModifiedBy>
  <cp:revision>357</cp:revision>
  <cp:lastPrinted>2025-01-13T22:14:00Z</cp:lastPrinted>
  <dcterms:created xsi:type="dcterms:W3CDTF">2025-08-30T13:41:00Z</dcterms:created>
  <dcterms:modified xsi:type="dcterms:W3CDTF">2025-08-31T13:43:00Z</dcterms:modified>
</cp:coreProperties>
</file>